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1" w:rsidRPr="00D31961" w:rsidRDefault="00D31961" w:rsidP="00D31961">
      <w:pPr>
        <w:suppressAutoHyphens w:val="0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  <w:lang w:eastAsia="en-US"/>
        </w:rPr>
      </w:pPr>
      <w:bookmarkStart w:id="0" w:name="_GoBack"/>
      <w:bookmarkEnd w:id="0"/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PROCURA</w:t>
      </w:r>
      <w:r w:rsidRPr="00D31961">
        <w:rPr>
          <w:rFonts w:ascii="Verdana" w:eastAsia="Verdana" w:hAnsi="Verdana" w:cs="Verdana"/>
          <w:b/>
          <w:bCs/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SPECIALE</w:t>
      </w:r>
      <w:r w:rsidRPr="00D31961">
        <w:rPr>
          <w:rFonts w:ascii="Verdana" w:eastAsia="Verdana" w:hAnsi="Verdana" w:cs="Verdana"/>
          <w:b/>
          <w:bCs/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DI</w:t>
      </w:r>
      <w:r w:rsidRPr="00D31961">
        <w:rPr>
          <w:rFonts w:ascii="Verdana" w:eastAsia="Verdana" w:hAnsi="Verdana" w:cs="Verdana"/>
          <w:b/>
          <w:bCs/>
          <w:spacing w:val="-4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DELEGA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210" w:right="-162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  <w:lang w:eastAsia="en-US"/>
        </w:rPr>
      </w:pP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PER</w:t>
      </w:r>
      <w:r w:rsidRPr="00D31961">
        <w:rPr>
          <w:rFonts w:ascii="Verdana" w:eastAsia="Verdana" w:hAnsi="Verdana" w:cs="Verdana"/>
          <w:b/>
          <w:bCs/>
          <w:spacing w:val="-7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LA</w:t>
      </w:r>
      <w:r w:rsidRPr="00D31961">
        <w:rPr>
          <w:rFonts w:ascii="Verdana" w:eastAsia="Verdana" w:hAnsi="Verdana" w:cs="Verdana"/>
          <w:b/>
          <w:bCs/>
          <w:spacing w:val="-8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SOTTOSCRIZIONE</w:t>
      </w:r>
      <w:r w:rsidRPr="00D31961">
        <w:rPr>
          <w:rFonts w:ascii="Verdana" w:eastAsia="Verdana" w:hAnsi="Verdana" w:cs="Verdana"/>
          <w:b/>
          <w:bCs/>
          <w:spacing w:val="-7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DIGITALE</w:t>
      </w:r>
      <w:r w:rsidRPr="00D31961">
        <w:rPr>
          <w:rFonts w:ascii="Verdana" w:eastAsia="Verdana" w:hAnsi="Verdana" w:cs="Verdana"/>
          <w:b/>
          <w:bCs/>
          <w:spacing w:val="-7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E</w:t>
      </w:r>
      <w:r w:rsidRPr="00D31961">
        <w:rPr>
          <w:rFonts w:ascii="Verdana" w:eastAsia="Verdana" w:hAnsi="Verdana" w:cs="Verdana"/>
          <w:b/>
          <w:bCs/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PRESENTAZIONE</w:t>
      </w:r>
      <w:r w:rsidRPr="00D31961">
        <w:rPr>
          <w:rFonts w:ascii="Verdana" w:eastAsia="Verdana" w:hAnsi="Verdana" w:cs="Verdana"/>
          <w:b/>
          <w:bCs/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TELEMATICA</w:t>
      </w:r>
      <w:r w:rsidRPr="00D31961">
        <w:rPr>
          <w:rFonts w:ascii="Verdana" w:eastAsia="Verdana" w:hAnsi="Verdana" w:cs="Verdana"/>
          <w:b/>
          <w:bCs/>
          <w:spacing w:val="-86"/>
          <w:sz w:val="24"/>
          <w:szCs w:val="24"/>
          <w:u w:color="000000"/>
          <w:lang w:eastAsia="en-US"/>
        </w:rPr>
        <w:t xml:space="preserve">  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DELLE</w:t>
      </w:r>
      <w:r w:rsidRPr="00D31961">
        <w:rPr>
          <w:rFonts w:ascii="Verdana" w:eastAsia="Verdana" w:hAnsi="Verdana" w:cs="Verdana"/>
          <w:b/>
          <w:bCs/>
          <w:spacing w:val="-2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PRATICHE</w:t>
      </w:r>
      <w:r w:rsidRPr="00D31961">
        <w:rPr>
          <w:rFonts w:ascii="Verdana" w:eastAsia="Verdana" w:hAnsi="Verdana" w:cs="Verdana"/>
          <w:b/>
          <w:bCs/>
          <w:spacing w:val="-1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AI</w:t>
      </w:r>
      <w:r w:rsidRPr="00D31961">
        <w:rPr>
          <w:rFonts w:ascii="Verdana" w:eastAsia="Verdana" w:hAnsi="Verdana" w:cs="Verdana"/>
          <w:b/>
          <w:bCs/>
          <w:spacing w:val="-3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SENSI ART.</w:t>
      </w:r>
      <w:r w:rsidRPr="00D31961">
        <w:rPr>
          <w:rFonts w:ascii="Verdana" w:eastAsia="Verdana" w:hAnsi="Verdana" w:cs="Verdana"/>
          <w:b/>
          <w:bCs/>
          <w:spacing w:val="-3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1392</w:t>
      </w:r>
      <w:r w:rsidRPr="00D31961">
        <w:rPr>
          <w:rFonts w:ascii="Verdana" w:eastAsia="Verdana" w:hAnsi="Verdana" w:cs="Verdana"/>
          <w:b/>
          <w:bCs/>
          <w:spacing w:val="-1"/>
          <w:sz w:val="24"/>
          <w:szCs w:val="24"/>
          <w:u w:val="single" w:color="000000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sz w:val="24"/>
          <w:szCs w:val="24"/>
          <w:u w:val="single" w:color="000000"/>
          <w:lang w:eastAsia="en-US"/>
        </w:rPr>
        <w:t>C.C.</w:t>
      </w:r>
    </w:p>
    <w:p w:rsidR="00D31961" w:rsidRPr="00D31961" w:rsidRDefault="00D31961" w:rsidP="00D31961">
      <w:pPr>
        <w:widowControl w:val="0"/>
        <w:tabs>
          <w:tab w:val="left" w:pos="2980"/>
        </w:tabs>
        <w:suppressAutoHyphens w:val="0"/>
        <w:autoSpaceDE w:val="0"/>
        <w:autoSpaceDN w:val="0"/>
        <w:spacing w:before="100"/>
        <w:ind w:left="107" w:right="-162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I SOTTOSCRITTI</w:t>
      </w:r>
    </w:p>
    <w:tbl>
      <w:tblPr>
        <w:tblStyle w:val="Grigliatabella2"/>
        <w:tblW w:w="0" w:type="auto"/>
        <w:tblInd w:w="107" w:type="dxa"/>
        <w:tblLook w:val="04A0" w:firstRow="1" w:lastRow="0" w:firstColumn="1" w:lastColumn="0" w:noHBand="0" w:noVBand="1"/>
      </w:tblPr>
      <w:tblGrid>
        <w:gridCol w:w="11058"/>
      </w:tblGrid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Nome e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Cognome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Nato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/a</w:t>
            </w:r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 a:      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Provincia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: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il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>Residente</w:t>
            </w:r>
            <w:proofErr w:type="spellEnd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 xml:space="preserve">a: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Indirizzo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spacing w:val="-1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Codice</w:t>
            </w:r>
            <w:proofErr w:type="spellEnd"/>
            <w:r w:rsidRPr="00D31961">
              <w:rPr>
                <w:rFonts w:ascii="Verdana" w:eastAsia="Verdana" w:hAnsi="Verdana" w:cs="Verdana"/>
                <w:spacing w:val="-15"/>
                <w:lang w:eastAsia="en-US"/>
              </w:rPr>
              <w:t xml:space="preserve">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Fiscale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E</w:t>
            </w:r>
            <w:r w:rsidRPr="00D31961">
              <w:rPr>
                <w:rFonts w:ascii="Verdana" w:eastAsia="Verdana" w:hAnsi="Verdana" w:cs="Verdana"/>
                <w:spacing w:val="-2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– Mail: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PEC: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telefono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in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qualità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 xml:space="preserve"> di:</w:t>
            </w:r>
          </w:p>
        </w:tc>
      </w:tr>
    </w:tbl>
    <w:p w:rsidR="00D31961" w:rsidRDefault="00D31961" w:rsidP="00D31961">
      <w:pPr>
        <w:suppressAutoHyphens w:val="0"/>
      </w:pPr>
    </w:p>
    <w:p w:rsidR="00D31961" w:rsidRDefault="00D31961" w:rsidP="00D31961">
      <w:pPr>
        <w:suppressAutoHyphens w:val="0"/>
      </w:pPr>
      <w:r>
        <w:t>**************************************************************************************************************</w:t>
      </w:r>
    </w:p>
    <w:tbl>
      <w:tblPr>
        <w:tblStyle w:val="Grigliatabella2"/>
        <w:tblW w:w="0" w:type="auto"/>
        <w:tblInd w:w="107" w:type="dxa"/>
        <w:tblLook w:val="04A0" w:firstRow="1" w:lastRow="0" w:firstColumn="1" w:lastColumn="0" w:noHBand="0" w:noVBand="1"/>
      </w:tblPr>
      <w:tblGrid>
        <w:gridCol w:w="11058"/>
      </w:tblGrid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Nome e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Cognome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Nato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/a</w:t>
            </w:r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 a:      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Provincia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: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il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>Residente</w:t>
            </w:r>
            <w:proofErr w:type="spellEnd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 xml:space="preserve">a: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Indirizzo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spacing w:val="-1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Codice</w:t>
            </w:r>
            <w:proofErr w:type="spellEnd"/>
            <w:r w:rsidRPr="00D31961">
              <w:rPr>
                <w:rFonts w:ascii="Verdana" w:eastAsia="Verdana" w:hAnsi="Verdana" w:cs="Verdana"/>
                <w:spacing w:val="-15"/>
                <w:lang w:eastAsia="en-US"/>
              </w:rPr>
              <w:t xml:space="preserve">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Fiscale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E</w:t>
            </w:r>
            <w:r w:rsidRPr="00D31961">
              <w:rPr>
                <w:rFonts w:ascii="Verdana" w:eastAsia="Verdana" w:hAnsi="Verdana" w:cs="Verdana"/>
                <w:spacing w:val="-2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– Mail: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PEC: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telefono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in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qualità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 xml:space="preserve"> di:</w:t>
            </w:r>
          </w:p>
        </w:tc>
      </w:tr>
    </w:tbl>
    <w:p w:rsidR="00D31961" w:rsidRDefault="00D31961" w:rsidP="00D31961">
      <w:pPr>
        <w:suppressAutoHyphens w:val="0"/>
      </w:pPr>
    </w:p>
    <w:p w:rsidR="00D31961" w:rsidRDefault="00D31961" w:rsidP="00D31961">
      <w:pPr>
        <w:suppressAutoHyphens w:val="0"/>
      </w:pPr>
      <w:r>
        <w:t>**************************************************************************************************************</w:t>
      </w:r>
    </w:p>
    <w:tbl>
      <w:tblPr>
        <w:tblStyle w:val="Grigliatabella2"/>
        <w:tblW w:w="0" w:type="auto"/>
        <w:tblInd w:w="107" w:type="dxa"/>
        <w:tblLook w:val="04A0" w:firstRow="1" w:lastRow="0" w:firstColumn="1" w:lastColumn="0" w:noHBand="0" w:noVBand="1"/>
      </w:tblPr>
      <w:tblGrid>
        <w:gridCol w:w="11058"/>
      </w:tblGrid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Nome e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Cognome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Nato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/a</w:t>
            </w:r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 a:      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Provincia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: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il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>Residente</w:t>
            </w:r>
            <w:proofErr w:type="spellEnd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 xml:space="preserve">a: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Indirizzo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spacing w:val="-1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Codice</w:t>
            </w:r>
            <w:proofErr w:type="spellEnd"/>
            <w:r w:rsidRPr="00D31961">
              <w:rPr>
                <w:rFonts w:ascii="Verdana" w:eastAsia="Verdana" w:hAnsi="Verdana" w:cs="Verdana"/>
                <w:spacing w:val="-15"/>
                <w:lang w:eastAsia="en-US"/>
              </w:rPr>
              <w:t xml:space="preserve">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Fiscale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E</w:t>
            </w:r>
            <w:r w:rsidRPr="00D31961">
              <w:rPr>
                <w:rFonts w:ascii="Verdana" w:eastAsia="Verdana" w:hAnsi="Verdana" w:cs="Verdana"/>
                <w:spacing w:val="-2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– Mail: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PEC: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telefono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in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qualità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 xml:space="preserve"> di:</w:t>
            </w:r>
          </w:p>
        </w:tc>
      </w:tr>
    </w:tbl>
    <w:p w:rsidR="002F7BB5" w:rsidRDefault="002F7BB5" w:rsidP="00D31961">
      <w:pPr>
        <w:suppressAutoHyphens w:val="0"/>
      </w:pPr>
    </w:p>
    <w:p w:rsidR="00D31961" w:rsidRDefault="00D31961" w:rsidP="00D31961">
      <w:pPr>
        <w:suppressAutoHyphens w:val="0"/>
      </w:pPr>
      <w:r>
        <w:t>**************************************************************************************************************</w:t>
      </w:r>
    </w:p>
    <w:tbl>
      <w:tblPr>
        <w:tblStyle w:val="Grigliatabella2"/>
        <w:tblW w:w="0" w:type="auto"/>
        <w:tblInd w:w="107" w:type="dxa"/>
        <w:tblLook w:val="04A0" w:firstRow="1" w:lastRow="0" w:firstColumn="1" w:lastColumn="0" w:noHBand="0" w:noVBand="1"/>
      </w:tblPr>
      <w:tblGrid>
        <w:gridCol w:w="11058"/>
      </w:tblGrid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Nome e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Cognome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Nato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/a</w:t>
            </w:r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 a:      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Provincia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 xml:space="preserve">: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il</w:t>
            </w:r>
            <w:proofErr w:type="spellEnd"/>
            <w:r w:rsidRPr="00D31961">
              <w:rPr>
                <w:rFonts w:ascii="Verdana" w:eastAsia="Verdana" w:hAnsi="Verdana" w:cs="Verdana"/>
                <w:spacing w:val="-3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>Residente</w:t>
            </w:r>
            <w:proofErr w:type="spellEnd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 xml:space="preserve">a: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Indirizzo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spacing w:val="-1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Codice</w:t>
            </w:r>
            <w:proofErr w:type="spellEnd"/>
            <w:r w:rsidRPr="00D31961">
              <w:rPr>
                <w:rFonts w:ascii="Verdana" w:eastAsia="Verdana" w:hAnsi="Verdana" w:cs="Verdana"/>
                <w:spacing w:val="-15"/>
                <w:lang w:eastAsia="en-US"/>
              </w:rPr>
              <w:t xml:space="preserve">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Fiscale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E</w:t>
            </w:r>
            <w:r w:rsidRPr="00D31961">
              <w:rPr>
                <w:rFonts w:ascii="Verdana" w:eastAsia="Verdana" w:hAnsi="Verdana" w:cs="Verdana"/>
                <w:spacing w:val="-2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– Mail: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PEC: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telefono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tabs>
                <w:tab w:val="left" w:pos="2980"/>
              </w:tabs>
              <w:suppressAutoHyphens w:val="0"/>
              <w:spacing w:before="10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 xml:space="preserve">in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qualità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 xml:space="preserve"> di:</w:t>
            </w:r>
          </w:p>
        </w:tc>
      </w:tr>
    </w:tbl>
    <w:p w:rsidR="002F7BB5" w:rsidRDefault="002F7BB5">
      <w:pPr>
        <w:suppressAutoHyphens w:val="0"/>
      </w:pPr>
    </w:p>
    <w:p w:rsidR="00EE6F34" w:rsidRDefault="00EE6F34" w:rsidP="00EE6F34">
      <w:pPr>
        <w:pStyle w:val="WW-Predefinito"/>
        <w:ind w:left="720"/>
        <w:rPr>
          <w:b/>
          <w:bCs/>
          <w:sz w:val="40"/>
          <w:szCs w:val="40"/>
        </w:rPr>
      </w:pPr>
    </w:p>
    <w:p w:rsidR="004625B1" w:rsidRDefault="004625B1" w:rsidP="0032155F">
      <w:pPr>
        <w:pStyle w:val="NormaleWeb"/>
        <w:spacing w:before="0" w:after="0"/>
        <w:jc w:val="center"/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100"/>
        <w:ind w:left="210" w:right="-162"/>
        <w:jc w:val="center"/>
        <w:outlineLvl w:val="0"/>
        <w:rPr>
          <w:rFonts w:ascii="Verdana" w:eastAsia="Verdana" w:hAnsi="Verdana" w:cs="Verdana"/>
          <w:b/>
          <w:bCs/>
          <w:lang w:eastAsia="en-US"/>
        </w:rPr>
      </w:pPr>
      <w:r w:rsidRPr="00D31961">
        <w:rPr>
          <w:rFonts w:ascii="Verdana" w:eastAsia="Verdana" w:hAnsi="Verdana" w:cs="Verdana"/>
          <w:b/>
          <w:bCs/>
          <w:lang w:eastAsia="en-US"/>
        </w:rPr>
        <w:t>D</w:t>
      </w:r>
      <w:r w:rsidRPr="00D31961">
        <w:rPr>
          <w:rFonts w:ascii="Verdana" w:eastAsia="Verdana" w:hAnsi="Verdana" w:cs="Verdana"/>
          <w:b/>
          <w:bCs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E</w:t>
      </w:r>
      <w:r w:rsidRPr="00D31961">
        <w:rPr>
          <w:rFonts w:ascii="Verdana" w:eastAsia="Verdana" w:hAnsi="Verdana" w:cs="Verdana"/>
          <w:b/>
          <w:bCs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L E G</w:t>
      </w:r>
      <w:r w:rsidRPr="00D31961">
        <w:rPr>
          <w:rFonts w:ascii="Verdana" w:eastAsia="Verdana" w:hAnsi="Verdana" w:cs="Verdana"/>
          <w:b/>
          <w:bCs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A/NO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right="-162"/>
        <w:rPr>
          <w:rFonts w:ascii="Verdana" w:eastAsia="Verdana" w:hAnsi="Verdana" w:cs="Verdana"/>
          <w:b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107" w:right="-162"/>
        <w:rPr>
          <w:rFonts w:ascii="Verdana" w:eastAsia="Verdana" w:hAnsi="Verdana" w:cs="Verdana"/>
          <w:lang w:eastAsia="en-US"/>
        </w:rPr>
      </w:pPr>
    </w:p>
    <w:tbl>
      <w:tblPr>
        <w:tblStyle w:val="Grigliatabella3"/>
        <w:tblW w:w="0" w:type="auto"/>
        <w:tblInd w:w="107" w:type="dxa"/>
        <w:tblLook w:val="04A0" w:firstRow="1" w:lastRow="0" w:firstColumn="1" w:lastColumn="0" w:noHBand="0" w:noVBand="1"/>
      </w:tblPr>
      <w:tblGrid>
        <w:gridCol w:w="11058"/>
      </w:tblGrid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Il/La</w:t>
            </w:r>
            <w:r w:rsidRPr="00D31961">
              <w:rPr>
                <w:rFonts w:ascii="Verdana" w:eastAsia="Verdana" w:hAnsi="Verdana" w:cs="Verdana"/>
                <w:spacing w:val="-5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Sig./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Sig.ra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>Residente</w:t>
            </w:r>
            <w:proofErr w:type="spellEnd"/>
            <w:r w:rsidRPr="00D31961">
              <w:rPr>
                <w:rFonts w:ascii="Verdana" w:eastAsia="Verdana" w:hAnsi="Verdana" w:cs="Verdana"/>
                <w:spacing w:val="-1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 xml:space="preserve">a:                                         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Indirizzo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spacing w:val="-1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Codice</w:t>
            </w:r>
            <w:proofErr w:type="spellEnd"/>
            <w:r w:rsidRPr="00D31961">
              <w:rPr>
                <w:rFonts w:ascii="Verdana" w:eastAsia="Verdana" w:hAnsi="Verdana" w:cs="Verdana"/>
                <w:spacing w:val="-15"/>
                <w:lang w:eastAsia="en-US"/>
              </w:rPr>
              <w:t xml:space="preserve"> </w:t>
            </w: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Fiscale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E</w:t>
            </w:r>
            <w:r w:rsidRPr="00D31961">
              <w:rPr>
                <w:rFonts w:ascii="Verdana" w:eastAsia="Verdana" w:hAnsi="Verdana" w:cs="Verdana"/>
                <w:spacing w:val="-2"/>
                <w:lang w:eastAsia="en-US"/>
              </w:rPr>
              <w:t xml:space="preserve"> </w:t>
            </w:r>
            <w:r w:rsidRPr="00D31961">
              <w:rPr>
                <w:rFonts w:ascii="Verdana" w:eastAsia="Verdana" w:hAnsi="Verdana" w:cs="Verdana"/>
                <w:lang w:eastAsia="en-US"/>
              </w:rPr>
              <w:t>– Mail: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lang w:eastAsia="en-US"/>
              </w:rPr>
            </w:pPr>
            <w:r w:rsidRPr="00D31961">
              <w:rPr>
                <w:rFonts w:ascii="Verdana" w:eastAsia="Verdana" w:hAnsi="Verdana" w:cs="Verdana"/>
                <w:lang w:eastAsia="en-US"/>
              </w:rPr>
              <w:t>PEC:</w:t>
            </w:r>
          </w:p>
        </w:tc>
      </w:tr>
      <w:tr w:rsidR="00D31961" w:rsidRPr="00D31961" w:rsidTr="00D31961">
        <w:tc>
          <w:tcPr>
            <w:tcW w:w="11058" w:type="dxa"/>
          </w:tcPr>
          <w:p w:rsidR="00D31961" w:rsidRPr="00D31961" w:rsidRDefault="00D31961" w:rsidP="00D31961">
            <w:pPr>
              <w:suppressAutoHyphens w:val="0"/>
              <w:ind w:right="-162"/>
              <w:rPr>
                <w:rFonts w:ascii="Verdana" w:eastAsia="Verdana" w:hAnsi="Verdana" w:cs="Verdana"/>
                <w:lang w:eastAsia="en-US"/>
              </w:rPr>
            </w:pPr>
            <w:proofErr w:type="spellStart"/>
            <w:r w:rsidRPr="00D31961">
              <w:rPr>
                <w:rFonts w:ascii="Verdana" w:eastAsia="Verdana" w:hAnsi="Verdana" w:cs="Verdana"/>
                <w:lang w:eastAsia="en-US"/>
              </w:rPr>
              <w:t>Telefono</w:t>
            </w:r>
            <w:proofErr w:type="spellEnd"/>
            <w:r w:rsidRPr="00D31961">
              <w:rPr>
                <w:rFonts w:ascii="Verdana" w:eastAsia="Verdana" w:hAnsi="Verdana" w:cs="Verdana"/>
                <w:lang w:eastAsia="en-US"/>
              </w:rPr>
              <w:t>:</w:t>
            </w:r>
          </w:p>
        </w:tc>
      </w:tr>
    </w:tbl>
    <w:p w:rsidR="004625B1" w:rsidRDefault="004625B1" w:rsidP="004625B1">
      <w:pPr>
        <w:pStyle w:val="WW-Predefinito"/>
      </w:pPr>
    </w:p>
    <w:p w:rsidR="00D31961" w:rsidRDefault="00D31961" w:rsidP="004625B1">
      <w:pPr>
        <w:pStyle w:val="WW-Predefinito"/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100"/>
        <w:ind w:left="107" w:right="103"/>
        <w:jc w:val="both"/>
        <w:outlineLvl w:val="1"/>
        <w:rPr>
          <w:rFonts w:ascii="Verdana" w:eastAsia="Verdana" w:hAnsi="Verdana" w:cs="Verdana"/>
          <w:b/>
          <w:bCs/>
          <w:i/>
          <w:iCs/>
          <w:lang w:eastAsia="en-US"/>
        </w:rPr>
      </w:pP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alla sottoscrizione digitale e/o presentazione telematica tramite P.E.C. di</w:t>
      </w:r>
      <w:r w:rsidRPr="00D31961">
        <w:rPr>
          <w:rFonts w:ascii="Verdana" w:eastAsia="Verdana" w:hAnsi="Verdana" w:cs="Verdana"/>
          <w:b/>
          <w:bCs/>
          <w:i/>
          <w:iCs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 xml:space="preserve">questa pratica, quale assolvimento di tutti gli adempimenti amministrativi previsti per tale </w:t>
      </w:r>
      <w:r w:rsidRPr="00D31961">
        <w:rPr>
          <w:rFonts w:ascii="Verdana" w:eastAsia="Verdana" w:hAnsi="Verdana" w:cs="Verdana"/>
          <w:b/>
          <w:bCs/>
          <w:i/>
          <w:iCs/>
          <w:spacing w:val="-66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dichiarazione.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114" w:right="103" w:firstLine="702"/>
        <w:jc w:val="both"/>
        <w:rPr>
          <w:rFonts w:ascii="Verdana" w:eastAsia="Verdana" w:hAnsi="Verdana" w:cs="Verdana"/>
          <w:b/>
          <w:i/>
          <w:szCs w:val="22"/>
          <w:lang w:eastAsia="en-US"/>
        </w:rPr>
      </w:pP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Con la presente delega si autorizza altresì l’elezione di domicilio speciale, per tutti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gli atti e le comunicazioni inerenti il procedimento amministrativo, presso l’indirizzo di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posta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elettronica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certificata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del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soggetto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delegato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che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provvede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alla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trasmissione</w:t>
      </w:r>
      <w:r w:rsidRPr="00D31961">
        <w:rPr>
          <w:rFonts w:ascii="Verdana" w:eastAsia="Verdana" w:hAnsi="Verdana" w:cs="Verdana"/>
          <w:b/>
          <w:i/>
          <w:spacing w:val="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telematica di questa istanza, a cui viene conferita la facoltà di eseguire eventuali rettifiche</w:t>
      </w:r>
      <w:r w:rsidRPr="00D31961">
        <w:rPr>
          <w:rFonts w:ascii="Verdana" w:eastAsia="Verdana" w:hAnsi="Verdana" w:cs="Verdana"/>
          <w:b/>
          <w:i/>
          <w:spacing w:val="-6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di</w:t>
      </w:r>
      <w:r w:rsidRPr="00D31961">
        <w:rPr>
          <w:rFonts w:ascii="Verdana" w:eastAsia="Verdana" w:hAnsi="Verdana" w:cs="Verdana"/>
          <w:b/>
          <w:i/>
          <w:spacing w:val="-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errori</w:t>
      </w:r>
      <w:r w:rsidRPr="00D31961">
        <w:rPr>
          <w:rFonts w:ascii="Verdana" w:eastAsia="Verdana" w:hAnsi="Verdana" w:cs="Verdana"/>
          <w:b/>
          <w:i/>
          <w:spacing w:val="-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formali</w:t>
      </w:r>
      <w:r w:rsidRPr="00D31961">
        <w:rPr>
          <w:rFonts w:ascii="Verdana" w:eastAsia="Verdana" w:hAnsi="Verdana" w:cs="Verdana"/>
          <w:b/>
          <w:i/>
          <w:spacing w:val="-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inerenti</w:t>
      </w:r>
      <w:r w:rsidRPr="00D31961">
        <w:rPr>
          <w:rFonts w:ascii="Verdana" w:eastAsia="Verdana" w:hAnsi="Verdana" w:cs="Verdana"/>
          <w:b/>
          <w:i/>
          <w:spacing w:val="-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la</w:t>
      </w:r>
      <w:r w:rsidRPr="00D31961">
        <w:rPr>
          <w:rFonts w:ascii="Verdana" w:eastAsia="Verdana" w:hAnsi="Verdana" w:cs="Verdana"/>
          <w:b/>
          <w:i/>
          <w:spacing w:val="-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modulistica</w:t>
      </w:r>
      <w:r w:rsidRPr="00D31961">
        <w:rPr>
          <w:rFonts w:ascii="Verdana" w:eastAsia="Verdana" w:hAnsi="Verdana" w:cs="Verdana"/>
          <w:b/>
          <w:i/>
          <w:spacing w:val="-1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i/>
          <w:szCs w:val="22"/>
          <w:lang w:eastAsia="en-US"/>
        </w:rPr>
        <w:t>elettronica.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816" w:right="-162"/>
        <w:jc w:val="both"/>
        <w:outlineLvl w:val="1"/>
        <w:rPr>
          <w:rFonts w:ascii="Verdana" w:eastAsia="Verdana" w:hAnsi="Verdana" w:cs="Verdana"/>
          <w:b/>
          <w:bCs/>
          <w:i/>
          <w:iCs/>
          <w:lang w:eastAsia="en-US"/>
        </w:rPr>
      </w:pP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La</w:t>
      </w:r>
      <w:r w:rsidRPr="00D31961">
        <w:rPr>
          <w:rFonts w:ascii="Verdana" w:eastAsia="Verdana" w:hAnsi="Verdana" w:cs="Verdana"/>
          <w:b/>
          <w:bCs/>
          <w:i/>
          <w:iCs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presente</w:t>
      </w:r>
      <w:r w:rsidRPr="00D31961">
        <w:rPr>
          <w:rFonts w:ascii="Verdana" w:eastAsia="Verdana" w:hAnsi="Verdana" w:cs="Verdana"/>
          <w:b/>
          <w:bCs/>
          <w:i/>
          <w:i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delega,</w:t>
      </w:r>
      <w:r w:rsidRPr="00D31961">
        <w:rPr>
          <w:rFonts w:ascii="Verdana" w:eastAsia="Verdana" w:hAnsi="Verdana" w:cs="Verdana"/>
          <w:b/>
          <w:bCs/>
          <w:i/>
          <w:iCs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firmata</w:t>
      </w:r>
      <w:r w:rsidRPr="00D31961">
        <w:rPr>
          <w:rFonts w:ascii="Verdana" w:eastAsia="Verdana" w:hAnsi="Verdana" w:cs="Verdana"/>
          <w:b/>
          <w:bCs/>
          <w:i/>
          <w:i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in</w:t>
      </w:r>
      <w:r w:rsidRPr="00D31961">
        <w:rPr>
          <w:rFonts w:ascii="Verdana" w:eastAsia="Verdana" w:hAnsi="Verdana" w:cs="Verdana"/>
          <w:b/>
          <w:bCs/>
          <w:i/>
          <w:i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originale,</w:t>
      </w:r>
      <w:r w:rsidRPr="00D31961">
        <w:rPr>
          <w:rFonts w:ascii="Verdana" w:eastAsia="Verdana" w:hAnsi="Verdana" w:cs="Verdana"/>
          <w:b/>
          <w:bCs/>
          <w:i/>
          <w:iCs/>
          <w:spacing w:val="-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è</w:t>
      </w:r>
      <w:r w:rsidRPr="00D31961">
        <w:rPr>
          <w:rFonts w:ascii="Verdana" w:eastAsia="Verdana" w:hAnsi="Verdana" w:cs="Verdana"/>
          <w:b/>
          <w:bCs/>
          <w:i/>
          <w:i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custodita</w:t>
      </w:r>
      <w:r w:rsidRPr="00D31961">
        <w:rPr>
          <w:rFonts w:ascii="Verdana" w:eastAsia="Verdana" w:hAnsi="Verdana" w:cs="Verdana"/>
          <w:b/>
          <w:bCs/>
          <w:i/>
          <w:iCs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presso</w:t>
      </w:r>
      <w:r w:rsidRPr="00D31961">
        <w:rPr>
          <w:rFonts w:ascii="Verdana" w:eastAsia="Verdana" w:hAnsi="Verdana" w:cs="Verdana"/>
          <w:b/>
          <w:bCs/>
          <w:i/>
          <w:iCs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il</w:t>
      </w:r>
      <w:r w:rsidRPr="00D31961">
        <w:rPr>
          <w:rFonts w:ascii="Verdana" w:eastAsia="Verdana" w:hAnsi="Verdana" w:cs="Verdana"/>
          <w:b/>
          <w:bCs/>
          <w:i/>
          <w:iCs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i/>
          <w:iCs/>
          <w:lang w:eastAsia="en-US"/>
        </w:rPr>
        <w:t>delegato.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816" w:right="-162"/>
        <w:jc w:val="both"/>
        <w:outlineLvl w:val="1"/>
        <w:rPr>
          <w:rFonts w:ascii="Verdana" w:eastAsia="Verdana" w:hAnsi="Verdana" w:cs="Verdana"/>
          <w:b/>
          <w:bCs/>
          <w:i/>
          <w:iCs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816" w:right="-162"/>
        <w:jc w:val="both"/>
        <w:outlineLvl w:val="1"/>
        <w:rPr>
          <w:rFonts w:ascii="Verdana" w:eastAsia="Verdana" w:hAnsi="Verdana" w:cs="Verdana"/>
          <w:b/>
          <w:bCs/>
          <w:i/>
          <w:iCs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left="816" w:right="-162" w:hanging="816"/>
        <w:outlineLvl w:val="1"/>
        <w:rPr>
          <w:rFonts w:ascii="Verdana" w:eastAsia="Verdana" w:hAnsi="Verdana" w:cs="Verdana"/>
          <w:bCs/>
          <w:iCs/>
          <w:lang w:eastAsia="en-US"/>
        </w:rPr>
      </w:pPr>
      <w:r w:rsidRPr="00D31961">
        <w:rPr>
          <w:rFonts w:ascii="Verdana" w:eastAsia="Verdana" w:hAnsi="Verdana" w:cs="Verdana"/>
          <w:bCs/>
          <w:iCs/>
          <w:lang w:eastAsia="en-US"/>
        </w:rPr>
        <w:t>Data________________</w:t>
      </w:r>
    </w:p>
    <w:p w:rsidR="00D31961" w:rsidRPr="00D31961" w:rsidRDefault="00D31961" w:rsidP="00D31961">
      <w:pPr>
        <w:widowControl w:val="0"/>
        <w:tabs>
          <w:tab w:val="left" w:pos="1152"/>
          <w:tab w:val="center" w:pos="3639"/>
        </w:tabs>
        <w:suppressAutoHyphens w:val="0"/>
        <w:autoSpaceDE w:val="0"/>
        <w:autoSpaceDN w:val="0"/>
        <w:spacing w:before="100"/>
        <w:ind w:left="210" w:right="-162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ab/>
      </w:r>
      <w:r w:rsidRPr="00D31961">
        <w:rPr>
          <w:rFonts w:ascii="Verdana" w:eastAsia="Verdana" w:hAnsi="Verdana" w:cs="Verdana"/>
          <w:lang w:eastAsia="en-US"/>
        </w:rPr>
        <w:tab/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/>
        <w:rPr>
          <w:rFonts w:ascii="Verdana" w:eastAsia="Verdana" w:hAnsi="Verdana" w:cs="Verdana"/>
          <w:lang w:eastAsia="en-US"/>
        </w:rPr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/>
        <w:rPr>
          <w:rFonts w:ascii="Verdana" w:eastAsia="Verdana" w:hAnsi="Verdana" w:cs="Verdana"/>
          <w:lang w:eastAsia="en-US"/>
        </w:rPr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/>
        <w:rPr>
          <w:rFonts w:ascii="Verdana" w:eastAsia="Verdana" w:hAnsi="Verdana" w:cs="Verdana"/>
          <w:lang w:eastAsia="en-US"/>
        </w:rPr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left="2" w:right="-162" w:firstLine="6661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Firma</w:t>
      </w:r>
      <w:r w:rsidRPr="00D31961">
        <w:rPr>
          <w:rFonts w:ascii="Verdana" w:eastAsia="Verdana" w:hAnsi="Verdana" w:cs="Verdana"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del/i</w:t>
      </w:r>
      <w:r w:rsidRPr="00D31961">
        <w:rPr>
          <w:rFonts w:ascii="Verdana" w:eastAsia="Verdana" w:hAnsi="Verdana" w:cs="Verdana"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Delegante/i</w:t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/>
        <w:rPr>
          <w:rFonts w:ascii="Verdana" w:eastAsia="Verdana" w:hAnsi="Verdana" w:cs="Verdana"/>
          <w:lang w:eastAsia="en-US"/>
        </w:rPr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  <w:r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0C32A4" wp14:editId="7AFFB8D6">
                <wp:simplePos x="0" y="0"/>
                <wp:positionH relativeFrom="page">
                  <wp:posOffset>4158615</wp:posOffset>
                </wp:positionH>
                <wp:positionV relativeFrom="paragraph">
                  <wp:posOffset>140970</wp:posOffset>
                </wp:positionV>
                <wp:extent cx="233934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684"/>
                            <a:gd name="T2" fmla="+- 0 10164 6480"/>
                            <a:gd name="T3" fmla="*/ T2 w 3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4">
                              <a:moveTo>
                                <a:pt x="0" y="0"/>
                              </a:moveTo>
                              <a:lnTo>
                                <a:pt x="368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27.45pt;margin-top:11.1pt;width:184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" path="m,l3684,e" filled="f" strokeweight=".59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  <w:r>
        <w:t>______________________________________</w:t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  <w:r>
        <w:t>______________________________________</w:t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-162" w:firstLine="6096"/>
      </w:pPr>
      <w:r>
        <w:t>______________________________________</w:t>
      </w: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10610"/>
      </w:tblGrid>
      <w:tr w:rsidR="00D31961" w:rsidTr="005A56E1">
        <w:trPr>
          <w:trHeight w:val="550"/>
        </w:trPr>
        <w:tc>
          <w:tcPr>
            <w:tcW w:w="10610" w:type="dxa"/>
          </w:tcPr>
          <w:p w:rsidR="00D31961" w:rsidRDefault="00D31961" w:rsidP="005A56E1">
            <w:pPr>
              <w:pStyle w:val="Corpotesto0"/>
              <w:spacing w:before="111"/>
              <w:ind w:right="-162"/>
              <w:jc w:val="both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sottoscritto</w:t>
            </w:r>
            <w:r>
              <w:rPr>
                <w:spacing w:val="-4"/>
              </w:rPr>
              <w:t xml:space="preserve"> </w:t>
            </w:r>
            <w:r>
              <w:t>delegato:</w:t>
            </w:r>
          </w:p>
        </w:tc>
      </w:tr>
    </w:tbl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widowControl w:val="0"/>
        <w:suppressAutoHyphens w:val="0"/>
        <w:autoSpaceDE w:val="0"/>
        <w:autoSpaceDN w:val="0"/>
        <w:spacing w:before="65"/>
        <w:ind w:right="103" w:firstLine="6096"/>
      </w:pPr>
    </w:p>
    <w:p w:rsidR="00D31961" w:rsidRDefault="00D31961" w:rsidP="00D31961">
      <w:pPr>
        <w:pStyle w:val="Titolo1"/>
        <w:ind w:left="203" w:right="-162"/>
      </w:pPr>
      <w:r>
        <w:t>ACCETTA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</w:t>
      </w:r>
    </w:p>
    <w:p w:rsidR="00D31961" w:rsidRDefault="00D31961" w:rsidP="00D31961">
      <w:pPr>
        <w:pStyle w:val="Corpotesto0"/>
        <w:spacing w:before="10"/>
        <w:ind w:right="-162"/>
        <w:rPr>
          <w:b/>
          <w:sz w:val="19"/>
        </w:rPr>
      </w:pPr>
    </w:p>
    <w:p w:rsidR="00D31961" w:rsidRPr="00D31961" w:rsidRDefault="00D31961" w:rsidP="00D31961">
      <w:pPr>
        <w:pStyle w:val="Titolo2"/>
        <w:keepNext w:val="0"/>
        <w:numPr>
          <w:ilvl w:val="0"/>
          <w:numId w:val="43"/>
        </w:numPr>
        <w:tabs>
          <w:tab w:val="left" w:pos="348"/>
        </w:tabs>
        <w:autoSpaceDE w:val="0"/>
        <w:adjustRightInd/>
        <w:spacing w:line="240" w:lineRule="auto"/>
        <w:ind w:right="-162" w:firstLine="0"/>
        <w:jc w:val="both"/>
        <w:rPr>
          <w:sz w:val="24"/>
          <w:szCs w:val="24"/>
        </w:rPr>
      </w:pPr>
      <w:r w:rsidRPr="00D31961">
        <w:rPr>
          <w:sz w:val="24"/>
          <w:szCs w:val="24"/>
        </w:rPr>
        <w:t>ai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sensi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dell’art.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46,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comma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1</w:t>
      </w:r>
      <w:r w:rsidRPr="00D31961">
        <w:rPr>
          <w:spacing w:val="1"/>
          <w:sz w:val="24"/>
          <w:szCs w:val="24"/>
        </w:rPr>
        <w:t xml:space="preserve"> </w:t>
      </w:r>
      <w:proofErr w:type="spellStart"/>
      <w:r w:rsidRPr="00D31961">
        <w:rPr>
          <w:sz w:val="24"/>
          <w:szCs w:val="24"/>
        </w:rPr>
        <w:t>lett</w:t>
      </w:r>
      <w:proofErr w:type="spellEnd"/>
      <w:r w:rsidRPr="00D31961">
        <w:rPr>
          <w:sz w:val="24"/>
          <w:szCs w:val="24"/>
        </w:rPr>
        <w:t>.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u),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del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D.P.R.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445/2000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di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agire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in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qualità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di</w:t>
      </w:r>
      <w:r w:rsidRPr="00D31961">
        <w:rPr>
          <w:spacing w:val="-66"/>
          <w:sz w:val="24"/>
          <w:szCs w:val="24"/>
        </w:rPr>
        <w:t xml:space="preserve"> </w:t>
      </w:r>
      <w:r w:rsidRPr="00D31961">
        <w:rPr>
          <w:sz w:val="24"/>
          <w:szCs w:val="24"/>
        </w:rPr>
        <w:t>procuratore speciale in rappresentanza dei soggetti che hanno apposto la propria firma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autografa nel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presente documento;</w:t>
      </w:r>
    </w:p>
    <w:p w:rsidR="00D31961" w:rsidRPr="00D31961" w:rsidRDefault="00D31961" w:rsidP="00D31961">
      <w:pPr>
        <w:pStyle w:val="Paragrafoelenco"/>
        <w:widowControl w:val="0"/>
        <w:numPr>
          <w:ilvl w:val="0"/>
          <w:numId w:val="43"/>
        </w:numPr>
        <w:tabs>
          <w:tab w:val="left" w:pos="330"/>
        </w:tabs>
        <w:suppressAutoHyphens w:val="0"/>
        <w:autoSpaceDE w:val="0"/>
        <w:autoSpaceDN w:val="0"/>
        <w:spacing w:line="256" w:lineRule="auto"/>
        <w:ind w:right="-162" w:firstLine="0"/>
        <w:contextualSpacing w:val="0"/>
        <w:jc w:val="both"/>
        <w:rPr>
          <w:rFonts w:ascii="Arial" w:hAnsi="Arial" w:cs="Arial"/>
          <w:b/>
          <w:bCs/>
          <w:kern w:val="1"/>
          <w:sz w:val="24"/>
          <w:szCs w:val="24"/>
          <w:lang w:eastAsia="it-IT"/>
        </w:rPr>
      </w:pPr>
      <w:r w:rsidRPr="00D31961">
        <w:rPr>
          <w:rFonts w:ascii="Arial" w:hAnsi="Arial" w:cs="Arial"/>
          <w:b/>
          <w:bCs/>
          <w:kern w:val="1"/>
          <w:sz w:val="24"/>
          <w:szCs w:val="24"/>
          <w:lang w:eastAsia="it-IT"/>
        </w:rPr>
        <w:t>che le copie informatiche dei documenti, non notarili trasmessi in allegato a questa pratica, corrispondono e sono conformi ai documenti originali o a copia informatica dei documenti consegnatami dai soggetti obbligati/legittimati per l’espletamento e gli adempimenti della pratica specificata nella procura.</w:t>
      </w:r>
    </w:p>
    <w:p w:rsidR="00D31961" w:rsidRPr="00D31961" w:rsidRDefault="00D31961" w:rsidP="00D31961">
      <w:pPr>
        <w:pStyle w:val="Titolo2"/>
        <w:keepNext w:val="0"/>
        <w:numPr>
          <w:ilvl w:val="0"/>
          <w:numId w:val="43"/>
        </w:numPr>
        <w:tabs>
          <w:tab w:val="left" w:pos="316"/>
        </w:tabs>
        <w:autoSpaceDE w:val="0"/>
        <w:adjustRightInd/>
        <w:spacing w:line="256" w:lineRule="auto"/>
        <w:ind w:right="-162" w:firstLine="0"/>
        <w:jc w:val="both"/>
        <w:rPr>
          <w:sz w:val="24"/>
          <w:szCs w:val="24"/>
        </w:rPr>
      </w:pPr>
      <w:r w:rsidRPr="00D31961">
        <w:rPr>
          <w:sz w:val="24"/>
          <w:szCs w:val="24"/>
        </w:rPr>
        <w:t>che gli originali cartacei o digitali della documentazione trasmessa sono e resteranno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disponibili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presso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il</w:t>
      </w:r>
      <w:r w:rsidRPr="00D31961">
        <w:rPr>
          <w:spacing w:val="-2"/>
          <w:sz w:val="24"/>
          <w:szCs w:val="24"/>
        </w:rPr>
        <w:t xml:space="preserve"> </w:t>
      </w:r>
      <w:r w:rsidRPr="00D31961">
        <w:rPr>
          <w:sz w:val="24"/>
          <w:szCs w:val="24"/>
        </w:rPr>
        <w:t>proprio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studio/ufficio</w:t>
      </w:r>
      <w:r w:rsidRPr="00D31961">
        <w:rPr>
          <w:spacing w:val="-1"/>
          <w:sz w:val="24"/>
          <w:szCs w:val="24"/>
        </w:rPr>
        <w:t xml:space="preserve"> </w:t>
      </w:r>
      <w:r w:rsidRPr="00D31961">
        <w:rPr>
          <w:sz w:val="24"/>
          <w:szCs w:val="24"/>
        </w:rPr>
        <w:t>al</w:t>
      </w:r>
      <w:r w:rsidRPr="00D31961">
        <w:rPr>
          <w:spacing w:val="-4"/>
          <w:sz w:val="24"/>
          <w:szCs w:val="24"/>
        </w:rPr>
        <w:t xml:space="preserve"> </w:t>
      </w:r>
      <w:r w:rsidRPr="00D31961">
        <w:rPr>
          <w:sz w:val="24"/>
          <w:szCs w:val="24"/>
        </w:rPr>
        <w:t>fine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di</w:t>
      </w:r>
      <w:r w:rsidRPr="00D31961">
        <w:rPr>
          <w:spacing w:val="-5"/>
          <w:sz w:val="24"/>
          <w:szCs w:val="24"/>
        </w:rPr>
        <w:t xml:space="preserve"> </w:t>
      </w:r>
      <w:r w:rsidRPr="00D31961">
        <w:rPr>
          <w:sz w:val="24"/>
          <w:szCs w:val="24"/>
        </w:rPr>
        <w:t>essere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esibiti,</w:t>
      </w:r>
      <w:r w:rsidRPr="00D31961">
        <w:rPr>
          <w:spacing w:val="-4"/>
          <w:sz w:val="24"/>
          <w:szCs w:val="24"/>
        </w:rPr>
        <w:t xml:space="preserve"> </w:t>
      </w:r>
      <w:r w:rsidRPr="00D31961">
        <w:rPr>
          <w:sz w:val="24"/>
          <w:szCs w:val="24"/>
        </w:rPr>
        <w:t>su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richiesta,</w:t>
      </w:r>
      <w:r w:rsidRPr="00D31961">
        <w:rPr>
          <w:spacing w:val="-2"/>
          <w:sz w:val="24"/>
          <w:szCs w:val="24"/>
        </w:rPr>
        <w:t xml:space="preserve"> </w:t>
      </w:r>
      <w:r w:rsidRPr="00D31961">
        <w:rPr>
          <w:sz w:val="24"/>
          <w:szCs w:val="24"/>
        </w:rPr>
        <w:t>e</w:t>
      </w:r>
      <w:r w:rsidRPr="00D31961">
        <w:rPr>
          <w:spacing w:val="-5"/>
          <w:sz w:val="24"/>
          <w:szCs w:val="24"/>
        </w:rPr>
        <w:t xml:space="preserve"> </w:t>
      </w:r>
      <w:r w:rsidRPr="00D31961">
        <w:rPr>
          <w:sz w:val="24"/>
          <w:szCs w:val="24"/>
        </w:rPr>
        <w:t>che</w:t>
      </w:r>
      <w:r w:rsidRPr="00D31961">
        <w:rPr>
          <w:spacing w:val="-3"/>
          <w:sz w:val="24"/>
          <w:szCs w:val="24"/>
        </w:rPr>
        <w:t xml:space="preserve"> </w:t>
      </w:r>
      <w:r w:rsidRPr="00D31961">
        <w:rPr>
          <w:sz w:val="24"/>
          <w:szCs w:val="24"/>
        </w:rPr>
        <w:t>di</w:t>
      </w:r>
      <w:r w:rsidRPr="00D31961">
        <w:rPr>
          <w:spacing w:val="-4"/>
          <w:sz w:val="24"/>
          <w:szCs w:val="24"/>
        </w:rPr>
        <w:t xml:space="preserve"> </w:t>
      </w:r>
      <w:r w:rsidRPr="00D31961">
        <w:rPr>
          <w:sz w:val="24"/>
          <w:szCs w:val="24"/>
        </w:rPr>
        <w:t>tale</w:t>
      </w:r>
      <w:r w:rsidRPr="00D31961">
        <w:rPr>
          <w:spacing w:val="-66"/>
          <w:sz w:val="24"/>
          <w:szCs w:val="24"/>
        </w:rPr>
        <w:t xml:space="preserve"> </w:t>
      </w:r>
      <w:r w:rsidRPr="00D31961">
        <w:rPr>
          <w:sz w:val="24"/>
          <w:szCs w:val="24"/>
        </w:rPr>
        <w:t>localizzazione ne sono informati l’intestatario della pratica e i tecnici firmatari di tale</w:t>
      </w:r>
      <w:r w:rsidRPr="00D31961">
        <w:rPr>
          <w:spacing w:val="1"/>
          <w:sz w:val="24"/>
          <w:szCs w:val="24"/>
        </w:rPr>
        <w:t xml:space="preserve"> </w:t>
      </w:r>
      <w:r w:rsidRPr="00D31961">
        <w:rPr>
          <w:sz w:val="24"/>
          <w:szCs w:val="24"/>
        </w:rPr>
        <w:t>documento.</w:t>
      </w:r>
    </w:p>
    <w:p w:rsidR="00DD410E" w:rsidRPr="00DD410E" w:rsidRDefault="00DD410E" w:rsidP="00DD410E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DD410E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dichiara che </w:t>
      </w:r>
    </w:p>
    <w:p w:rsidR="00D31961" w:rsidRDefault="00D31961" w:rsidP="00D31961">
      <w:pPr>
        <w:pStyle w:val="Corpotesto0"/>
        <w:spacing w:before="9"/>
        <w:ind w:right="-162"/>
        <w:rPr>
          <w:b/>
          <w:i/>
          <w:sz w:val="19"/>
        </w:rPr>
      </w:pPr>
    </w:p>
    <w:p w:rsidR="00D31961" w:rsidRDefault="00D31961" w:rsidP="00D31961">
      <w:pPr>
        <w:pStyle w:val="Corpotesto0"/>
        <w:spacing w:before="100"/>
        <w:ind w:left="5079" w:right="-162" w:hanging="5079"/>
      </w:pPr>
      <w:r>
        <w:t>Data _______________</w:t>
      </w:r>
    </w:p>
    <w:p w:rsidR="00D31961" w:rsidRDefault="00D31961" w:rsidP="00D31961">
      <w:pPr>
        <w:pStyle w:val="Corpotesto0"/>
        <w:spacing w:before="100"/>
        <w:ind w:left="5079" w:right="-162"/>
        <w:jc w:val="center"/>
      </w:pPr>
    </w:p>
    <w:p w:rsidR="00D31961" w:rsidRDefault="00D31961" w:rsidP="00D31961">
      <w:pPr>
        <w:pStyle w:val="Corpotesto0"/>
        <w:spacing w:before="100"/>
        <w:ind w:left="5079" w:right="-162"/>
        <w:jc w:val="center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Professionista</w:t>
      </w:r>
      <w:r>
        <w:rPr>
          <w:spacing w:val="-3"/>
        </w:rPr>
        <w:t xml:space="preserve"> </w:t>
      </w:r>
      <w:r>
        <w:t>Delegato</w:t>
      </w:r>
    </w:p>
    <w:p w:rsidR="00D31961" w:rsidRDefault="00D31961" w:rsidP="00D31961">
      <w:pPr>
        <w:spacing w:before="76"/>
        <w:ind w:right="-162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(Firma</w:t>
      </w:r>
      <w:r>
        <w:rPr>
          <w:spacing w:val="-6"/>
          <w:sz w:val="16"/>
        </w:rPr>
        <w:t xml:space="preserve"> </w:t>
      </w:r>
      <w:r>
        <w:rPr>
          <w:sz w:val="16"/>
        </w:rPr>
        <w:t>Digitale)</w:t>
      </w:r>
    </w:p>
    <w:p w:rsidR="00D31961" w:rsidRDefault="00D31961" w:rsidP="00D31961">
      <w:pPr>
        <w:pStyle w:val="Corpotesto0"/>
        <w:spacing w:before="6"/>
        <w:ind w:right="-16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171450</wp:posOffset>
                </wp:positionV>
                <wp:extent cx="2339340" cy="1270"/>
                <wp:effectExtent l="9525" t="6350" r="13335" b="1143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684"/>
                            <a:gd name="T2" fmla="+- 0 10164 6480"/>
                            <a:gd name="T3" fmla="*/ T2 w 3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4">
                              <a:moveTo>
                                <a:pt x="0" y="0"/>
                              </a:moveTo>
                              <a:lnTo>
                                <a:pt x="368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24pt;margin-top:13.5pt;width:184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" path="m,l3684,e" filled="f" strokeweight=".59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</w:p>
    <w:p w:rsidR="00D31961" w:rsidRDefault="00D31961" w:rsidP="00D31961">
      <w:pPr>
        <w:pStyle w:val="Corpotesto0"/>
        <w:ind w:right="-162"/>
      </w:pPr>
    </w:p>
    <w:p w:rsidR="00D31961" w:rsidRDefault="00D31961" w:rsidP="00D31961">
      <w:pPr>
        <w:pStyle w:val="Corpotesto0"/>
        <w:ind w:right="-162"/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100"/>
        <w:ind w:left="107" w:right="-162"/>
        <w:jc w:val="both"/>
        <w:rPr>
          <w:rFonts w:ascii="Verdana" w:eastAsia="Verdana" w:hAnsi="Verdana" w:cs="Verdana"/>
          <w:b/>
          <w:sz w:val="22"/>
          <w:szCs w:val="22"/>
          <w:lang w:eastAsia="en-US"/>
        </w:rPr>
      </w:pPr>
      <w:r w:rsidRPr="00D31961">
        <w:rPr>
          <w:rFonts w:ascii="Verdana" w:eastAsia="Verdana" w:hAnsi="Verdana" w:cs="Verdana"/>
          <w:b/>
          <w:sz w:val="22"/>
          <w:szCs w:val="22"/>
          <w:lang w:eastAsia="en-US"/>
        </w:rPr>
        <w:t>INFORMATIVA</w:t>
      </w:r>
      <w:r w:rsidRPr="00D31961">
        <w:rPr>
          <w:rFonts w:ascii="Verdana" w:eastAsia="Verdana" w:hAnsi="Verdana" w:cs="Verdana"/>
          <w:b/>
          <w:spacing w:val="-6"/>
          <w:sz w:val="2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sz w:val="22"/>
          <w:szCs w:val="22"/>
          <w:lang w:eastAsia="en-US"/>
        </w:rPr>
        <w:t>SUL</w:t>
      </w:r>
      <w:r w:rsidRPr="00D31961">
        <w:rPr>
          <w:rFonts w:ascii="Verdana" w:eastAsia="Verdana" w:hAnsi="Verdana" w:cs="Verdana"/>
          <w:b/>
          <w:spacing w:val="-5"/>
          <w:sz w:val="2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sz w:val="22"/>
          <w:szCs w:val="22"/>
          <w:lang w:eastAsia="en-US"/>
        </w:rPr>
        <w:t>TRATTAMENTO</w:t>
      </w:r>
      <w:r w:rsidRPr="00D31961">
        <w:rPr>
          <w:rFonts w:ascii="Verdana" w:eastAsia="Verdana" w:hAnsi="Verdana" w:cs="Verdana"/>
          <w:b/>
          <w:spacing w:val="-5"/>
          <w:sz w:val="2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sz w:val="22"/>
          <w:szCs w:val="22"/>
          <w:lang w:eastAsia="en-US"/>
        </w:rPr>
        <w:t>DEI</w:t>
      </w:r>
      <w:r w:rsidRPr="00D31961">
        <w:rPr>
          <w:rFonts w:ascii="Verdana" w:eastAsia="Verdana" w:hAnsi="Verdana" w:cs="Verdana"/>
          <w:b/>
          <w:spacing w:val="-5"/>
          <w:sz w:val="22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sz w:val="22"/>
          <w:szCs w:val="22"/>
          <w:lang w:eastAsia="en-US"/>
        </w:rPr>
        <w:t>DATI.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9"/>
        <w:ind w:right="-162"/>
        <w:rPr>
          <w:rFonts w:ascii="Verdana" w:eastAsia="Verdana" w:hAnsi="Verdana" w:cs="Verdana"/>
          <w:b/>
          <w:sz w:val="26"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76" w:lineRule="auto"/>
        <w:ind w:left="107" w:right="-162"/>
        <w:jc w:val="both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In</w:t>
      </w:r>
      <w:r w:rsidRPr="00D31961">
        <w:rPr>
          <w:rFonts w:ascii="Verdana" w:eastAsia="Verdana" w:hAnsi="Verdana" w:cs="Verdana"/>
          <w:spacing w:val="1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applicazione</w:t>
      </w:r>
      <w:r w:rsidRPr="00D31961">
        <w:rPr>
          <w:rFonts w:ascii="Verdana" w:eastAsia="Verdana" w:hAnsi="Verdana" w:cs="Verdana"/>
          <w:spacing w:val="16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dell’art.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48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D.P.R.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28.12.2000,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n.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445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si</w:t>
      </w:r>
      <w:r w:rsidRPr="00D31961">
        <w:rPr>
          <w:rFonts w:ascii="Verdana" w:eastAsia="Verdana" w:hAnsi="Verdana" w:cs="Verdana"/>
          <w:spacing w:val="1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informa</w:t>
      </w:r>
      <w:r w:rsidRPr="00D31961">
        <w:rPr>
          <w:rFonts w:ascii="Verdana" w:eastAsia="Verdana" w:hAnsi="Verdana" w:cs="Verdana"/>
          <w:spacing w:val="1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che,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ai</w:t>
      </w:r>
      <w:r w:rsidRPr="00D31961">
        <w:rPr>
          <w:rFonts w:ascii="Verdana" w:eastAsia="Verdana" w:hAnsi="Verdana" w:cs="Verdana"/>
          <w:spacing w:val="1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sensi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e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per</w:t>
      </w:r>
      <w:r w:rsidRPr="00D31961">
        <w:rPr>
          <w:rFonts w:ascii="Verdana" w:eastAsia="Verdana" w:hAnsi="Verdana" w:cs="Verdana"/>
          <w:spacing w:val="1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gli</w:t>
      </w:r>
      <w:r w:rsidRPr="00D31961">
        <w:rPr>
          <w:rFonts w:ascii="Verdana" w:eastAsia="Verdana" w:hAnsi="Verdana" w:cs="Verdana"/>
          <w:spacing w:val="1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effetti</w:t>
      </w:r>
      <w:r w:rsidRPr="00D31961">
        <w:rPr>
          <w:rFonts w:ascii="Verdana" w:eastAsia="Verdana" w:hAnsi="Verdana" w:cs="Verdana"/>
          <w:spacing w:val="1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</w:t>
      </w:r>
      <w:r w:rsidRPr="00D31961">
        <w:rPr>
          <w:rFonts w:ascii="Verdana" w:eastAsia="Verdana" w:hAnsi="Verdana" w:cs="Verdana"/>
          <w:spacing w:val="-68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 xml:space="preserve">cui      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 xml:space="preserve">all’art.      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13        del        Regolamento        UE        2016/679(GDPR),       i        dati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forniti saranno utilizzati esclusivamente per le finalità connesse alla presente procedura. I dati forniti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saranno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trattati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dal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personale</w:t>
      </w:r>
      <w:r w:rsidRPr="00D31961">
        <w:rPr>
          <w:rFonts w:ascii="Verdana" w:eastAsia="Verdana" w:hAnsi="Verdana" w:cs="Verdana"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in</w:t>
      </w:r>
      <w:r w:rsidRPr="00D31961">
        <w:rPr>
          <w:rFonts w:ascii="Verdana" w:eastAsia="Verdana" w:hAnsi="Verdana" w:cs="Verdana"/>
          <w:spacing w:val="-7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servizio</w:t>
      </w:r>
      <w:r w:rsidRPr="00D31961">
        <w:rPr>
          <w:rFonts w:ascii="Verdana" w:eastAsia="Verdana" w:hAnsi="Verdana" w:cs="Verdana"/>
          <w:spacing w:val="-6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presso</w:t>
      </w:r>
      <w:r w:rsidRPr="00D31961">
        <w:rPr>
          <w:rFonts w:ascii="Verdana" w:eastAsia="Verdana" w:hAnsi="Verdana" w:cs="Verdana"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Area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Tecnica </w:t>
      </w:r>
      <w:r w:rsidRPr="00D31961">
        <w:rPr>
          <w:rFonts w:ascii="Verdana" w:eastAsia="Verdana" w:hAnsi="Verdana" w:cs="Verdana"/>
          <w:lang w:eastAsia="en-US"/>
        </w:rPr>
        <w:t>con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l’ausilio</w:t>
      </w:r>
      <w:r w:rsidRPr="00D31961">
        <w:rPr>
          <w:rFonts w:ascii="Verdana" w:eastAsia="Verdana" w:hAnsi="Verdana" w:cs="Verdana"/>
          <w:spacing w:val="-67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 mezzi elettronici e potranno essere comunicati ai soggetti istituzionali nei soli casi previsti dalle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disposizioni di legge o di regolamento, o a terzi interessati nel rispetto della normativa disciplinante il</w:t>
      </w:r>
      <w:r w:rsidRPr="00D31961">
        <w:rPr>
          <w:rFonts w:ascii="Verdana" w:eastAsia="Verdana" w:hAnsi="Verdana" w:cs="Verdana"/>
          <w:spacing w:val="-68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diritto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accesso.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Titolare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trattamento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è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il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Comune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Torgiano </w:t>
      </w:r>
      <w:r w:rsidRPr="00D31961">
        <w:rPr>
          <w:rFonts w:ascii="Verdana" w:eastAsia="Verdana" w:hAnsi="Verdana" w:cs="Verdana"/>
          <w:lang w:eastAsia="en-US"/>
        </w:rPr>
        <w:t>in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persona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legale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 xml:space="preserve">rappresentante pro tempore. 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76" w:lineRule="auto"/>
        <w:ind w:left="107" w:right="-162"/>
        <w:jc w:val="both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Alcuni dati personali potranno essere pubblicati nella sezione “Area Tecnica” del sito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web</w:t>
      </w:r>
      <w:r w:rsidRPr="00D31961">
        <w:rPr>
          <w:rFonts w:ascii="Verdana" w:eastAsia="Verdana" w:hAnsi="Verdana" w:cs="Verdana"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del</w:t>
      </w:r>
      <w:r w:rsidRPr="00D31961">
        <w:rPr>
          <w:rFonts w:ascii="Verdana" w:eastAsia="Verdana" w:hAnsi="Verdana" w:cs="Verdana"/>
          <w:spacing w:val="-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Comune</w:t>
      </w:r>
      <w:r w:rsidRPr="00D31961">
        <w:rPr>
          <w:rFonts w:ascii="Verdana" w:eastAsia="Verdana" w:hAnsi="Verdana" w:cs="Verdana"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e saranno</w:t>
      </w:r>
      <w:r w:rsidRPr="00D31961">
        <w:rPr>
          <w:rFonts w:ascii="Verdana" w:eastAsia="Verdana" w:hAnsi="Verdana" w:cs="Verdana"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indicizzati</w:t>
      </w:r>
      <w:r w:rsidRPr="00D31961">
        <w:rPr>
          <w:rFonts w:ascii="Verdana" w:eastAsia="Verdana" w:hAnsi="Verdana" w:cs="Verdana"/>
          <w:spacing w:val="-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da motori</w:t>
      </w:r>
      <w:r w:rsidRPr="00D31961">
        <w:rPr>
          <w:rFonts w:ascii="Verdana" w:eastAsia="Verdana" w:hAnsi="Verdana" w:cs="Verdana"/>
          <w:spacing w:val="-2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di</w:t>
      </w:r>
      <w:r w:rsidRPr="00D31961">
        <w:rPr>
          <w:rFonts w:ascii="Verdana" w:eastAsia="Verdana" w:hAnsi="Verdana" w:cs="Verdana"/>
          <w:spacing w:val="-3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ricerca</w:t>
      </w:r>
      <w:r w:rsidRPr="00D31961">
        <w:rPr>
          <w:rFonts w:ascii="Verdana" w:eastAsia="Verdana" w:hAnsi="Verdana" w:cs="Verdana"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interni.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76" w:lineRule="auto"/>
        <w:ind w:left="107" w:right="-162"/>
        <w:jc w:val="both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I dati forniti saranno trattati per il tempo stabilito dalla normativa vigente e l’interessato ha diritto di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accedere ai suoi dati personali e di ottenere la rettifica degli stessi nonché di rivolgersi all’autorità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Garante</w:t>
      </w:r>
      <w:r w:rsidRPr="00D31961">
        <w:rPr>
          <w:rFonts w:ascii="Verdana" w:eastAsia="Verdana" w:hAnsi="Verdana" w:cs="Verdana"/>
          <w:spacing w:val="-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per</w:t>
      </w:r>
      <w:r w:rsidRPr="00D31961">
        <w:rPr>
          <w:rFonts w:ascii="Verdana" w:eastAsia="Verdana" w:hAnsi="Verdana" w:cs="Verdana"/>
          <w:spacing w:val="1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proporre reclamo.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42" w:lineRule="exact"/>
        <w:ind w:left="107" w:right="-162"/>
        <w:jc w:val="both"/>
        <w:rPr>
          <w:rFonts w:ascii="Verdana" w:eastAsia="Verdana" w:hAnsi="Verdana" w:cs="Verdana"/>
          <w:lang w:eastAsia="en-US"/>
        </w:rPr>
      </w:pPr>
      <w:r w:rsidRPr="00D31961">
        <w:rPr>
          <w:rFonts w:ascii="Verdana" w:eastAsia="Verdana" w:hAnsi="Verdana" w:cs="Verdana"/>
          <w:lang w:eastAsia="en-US"/>
        </w:rPr>
        <w:t>Un’informativa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completa</w:t>
      </w:r>
      <w:r w:rsidRPr="00D31961">
        <w:rPr>
          <w:rFonts w:ascii="Verdana" w:eastAsia="Verdana" w:hAnsi="Verdana" w:cs="Verdana"/>
          <w:spacing w:val="-5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ed</w:t>
      </w:r>
      <w:r w:rsidRPr="00D31961">
        <w:rPr>
          <w:rFonts w:ascii="Verdana" w:eastAsia="Verdana" w:hAnsi="Verdana" w:cs="Verdana"/>
          <w:spacing w:val="-6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aggiornata</w:t>
      </w:r>
      <w:r w:rsidRPr="00D31961">
        <w:rPr>
          <w:rFonts w:ascii="Verdana" w:eastAsia="Verdana" w:hAnsi="Verdana" w:cs="Verdana"/>
          <w:spacing w:val="-6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è</w:t>
      </w:r>
      <w:r w:rsidRPr="00D31961">
        <w:rPr>
          <w:rFonts w:ascii="Verdana" w:eastAsia="Verdana" w:hAnsi="Verdana" w:cs="Verdana"/>
          <w:spacing w:val="-6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pubblicata</w:t>
      </w:r>
      <w:r w:rsidRPr="00D31961">
        <w:rPr>
          <w:rFonts w:ascii="Verdana" w:eastAsia="Verdana" w:hAnsi="Verdana" w:cs="Verdana"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lang w:eastAsia="en-US"/>
        </w:rPr>
        <w:t>all’indirizzo:</w:t>
      </w:r>
    </w:p>
    <w:p w:rsidR="00D31961" w:rsidRPr="00D31961" w:rsidRDefault="00C666C2" w:rsidP="00D31961">
      <w:pPr>
        <w:widowControl w:val="0"/>
        <w:suppressAutoHyphens w:val="0"/>
        <w:autoSpaceDE w:val="0"/>
        <w:autoSpaceDN w:val="0"/>
        <w:ind w:right="-162" w:firstLine="142"/>
        <w:rPr>
          <w:rFonts w:ascii="Calibri" w:eastAsia="Verdana" w:hAnsi="Verdana" w:cs="Verdana"/>
          <w:lang w:eastAsia="en-US"/>
        </w:rPr>
      </w:pPr>
      <w:hyperlink r:id="rId8" w:history="1">
        <w:r w:rsidR="00D31961" w:rsidRPr="00D31961">
          <w:rPr>
            <w:rFonts w:ascii="Verdana" w:eastAsia="Verdana" w:hAnsi="Verdana" w:cs="Verdana"/>
            <w:color w:val="0000FF"/>
            <w:u w:val="single"/>
            <w:lang w:eastAsia="en-US"/>
          </w:rPr>
          <w:t>https://www.comune.torgiano.pg.it/pagine/privacy-policy</w:t>
        </w:r>
      </w:hyperlink>
      <w:r w:rsidR="00D31961" w:rsidRPr="00D31961">
        <w:rPr>
          <w:rFonts w:ascii="Verdana" w:eastAsia="Verdana" w:hAnsi="Verdana" w:cs="Verdana"/>
          <w:lang w:eastAsia="en-US"/>
        </w:rPr>
        <w:t xml:space="preserve"> 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ind w:right="-162"/>
        <w:rPr>
          <w:rFonts w:ascii="Calibri" w:eastAsia="Verdana" w:hAnsi="Verdana" w:cs="Verdana"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2"/>
        <w:ind w:right="-162"/>
        <w:rPr>
          <w:rFonts w:ascii="Calibri" w:eastAsia="Verdana" w:hAnsi="Verdana" w:cs="Verdana"/>
          <w:sz w:val="23"/>
          <w:lang w:eastAsia="en-US"/>
        </w:rPr>
      </w:pP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before="100" w:line="240" w:lineRule="exact"/>
        <w:ind w:left="114" w:right="-162"/>
        <w:outlineLvl w:val="0"/>
        <w:rPr>
          <w:rFonts w:ascii="Verdana" w:eastAsia="Verdana" w:hAnsi="Verdana" w:cs="Verdana"/>
          <w:b/>
          <w:bCs/>
          <w:lang w:eastAsia="en-US"/>
        </w:rPr>
      </w:pPr>
      <w:r w:rsidRPr="00D31961">
        <w:rPr>
          <w:rFonts w:ascii="Verdana" w:eastAsia="Verdana" w:hAnsi="Verdana" w:cs="Verdana"/>
          <w:b/>
          <w:bCs/>
          <w:lang w:eastAsia="en-US"/>
        </w:rPr>
        <w:t>PROCURA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SPECIALE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–</w:t>
      </w:r>
      <w:r w:rsidRPr="00D31961">
        <w:rPr>
          <w:rFonts w:ascii="Verdana" w:eastAsia="Verdana" w:hAnsi="Verdana" w:cs="Verdana"/>
          <w:b/>
          <w:bCs/>
          <w:spacing w:val="-2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Durata,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revoca,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modalità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di</w:t>
      </w:r>
      <w:r w:rsidRPr="00D31961">
        <w:rPr>
          <w:rFonts w:ascii="Verdana" w:eastAsia="Verdana" w:hAnsi="Verdana" w:cs="Verdana"/>
          <w:b/>
          <w:bCs/>
          <w:spacing w:val="-4"/>
          <w:lang w:eastAsia="en-US"/>
        </w:rPr>
        <w:t xml:space="preserve"> </w:t>
      </w:r>
      <w:r w:rsidRPr="00D31961">
        <w:rPr>
          <w:rFonts w:ascii="Verdana" w:eastAsia="Verdana" w:hAnsi="Verdana" w:cs="Verdana"/>
          <w:b/>
          <w:bCs/>
          <w:lang w:eastAsia="en-US"/>
        </w:rPr>
        <w:t>inoltro: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47" w:lineRule="auto"/>
        <w:ind w:left="114" w:right="-162"/>
        <w:rPr>
          <w:rFonts w:ascii="Verdana" w:eastAsia="Verdana" w:hAnsi="Verdana" w:cs="Verdana"/>
          <w:sz w:val="16"/>
          <w:szCs w:val="22"/>
          <w:lang w:eastAsia="en-US"/>
        </w:rPr>
      </w:pPr>
      <w:r w:rsidRPr="00D31961">
        <w:rPr>
          <w:rFonts w:ascii="Verdana" w:eastAsia="Verdana" w:hAnsi="Verdana" w:cs="Verdana"/>
          <w:sz w:val="16"/>
          <w:szCs w:val="22"/>
          <w:lang w:eastAsia="en-US"/>
        </w:rPr>
        <w:t>La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procura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è valida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per tutta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la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durata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del procedimento.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E' sempre possibile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la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REVOCA</w:t>
      </w:r>
      <w:r w:rsidRPr="00D31961">
        <w:rPr>
          <w:rFonts w:ascii="Verdana" w:eastAsia="Verdana" w:hAnsi="Verdana" w:cs="Verdana"/>
          <w:spacing w:val="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DELLA PROCURA</w:t>
      </w:r>
      <w:r w:rsidRPr="00D31961">
        <w:rPr>
          <w:rFonts w:ascii="Verdana" w:eastAsia="Verdana" w:hAnsi="Verdana" w:cs="Verdana"/>
          <w:spacing w:val="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da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parte del</w:t>
      </w:r>
      <w:r w:rsidRPr="00D31961">
        <w:rPr>
          <w:rFonts w:ascii="Verdana" w:eastAsia="Verdana" w:hAnsi="Verdana" w:cs="Verdana"/>
          <w:spacing w:val="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titolare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del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procedimento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con comunicazione tramite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PEC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(Posta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Elettronica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Certificata)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o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lettera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raccomandata</w:t>
      </w:r>
      <w:r w:rsidRPr="00D31961">
        <w:rPr>
          <w:rFonts w:ascii="Verdana" w:eastAsia="Verdana" w:hAnsi="Verdana" w:cs="Verdana"/>
          <w:spacing w:val="-3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A.R.</w:t>
      </w:r>
    </w:p>
    <w:p w:rsidR="00D31961" w:rsidRPr="00D31961" w:rsidRDefault="00D31961" w:rsidP="00D31961">
      <w:pPr>
        <w:widowControl w:val="0"/>
        <w:suppressAutoHyphens w:val="0"/>
        <w:autoSpaceDE w:val="0"/>
        <w:autoSpaceDN w:val="0"/>
        <w:spacing w:line="280" w:lineRule="auto"/>
        <w:ind w:left="114" w:right="-162"/>
        <w:rPr>
          <w:rFonts w:ascii="Verdana" w:eastAsia="Verdana" w:hAnsi="Verdana" w:cs="Verdana"/>
          <w:sz w:val="16"/>
          <w:szCs w:val="22"/>
          <w:lang w:eastAsia="en-US"/>
        </w:rPr>
      </w:pPr>
      <w:r w:rsidRPr="00D31961">
        <w:rPr>
          <w:rFonts w:ascii="Verdana" w:eastAsia="Verdana" w:hAnsi="Verdana" w:cs="Verdana"/>
          <w:sz w:val="16"/>
          <w:szCs w:val="22"/>
          <w:lang w:eastAsia="en-US"/>
        </w:rPr>
        <w:t>Nel</w:t>
      </w:r>
      <w:r w:rsidRPr="00D31961">
        <w:rPr>
          <w:rFonts w:ascii="Verdana" w:eastAsia="Verdana" w:hAnsi="Verdana" w:cs="Verdana"/>
          <w:spacing w:val="28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caso</w:t>
      </w:r>
      <w:r w:rsidRPr="00D31961">
        <w:rPr>
          <w:rFonts w:ascii="Verdana" w:eastAsia="Verdana" w:hAnsi="Verdana" w:cs="Verdana"/>
          <w:spacing w:val="3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di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inoltro</w:t>
      </w:r>
      <w:r w:rsidRPr="00D31961">
        <w:rPr>
          <w:rFonts w:ascii="Verdana" w:eastAsia="Verdana" w:hAnsi="Verdana" w:cs="Verdana"/>
          <w:spacing w:val="30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di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pratica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telematica,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questa</w:t>
      </w:r>
      <w:r w:rsidRPr="00D31961">
        <w:rPr>
          <w:rFonts w:ascii="Verdana" w:eastAsia="Verdana" w:hAnsi="Verdana" w:cs="Verdana"/>
          <w:spacing w:val="3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procura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speciale</w:t>
      </w:r>
      <w:r w:rsidRPr="00D31961">
        <w:rPr>
          <w:rFonts w:ascii="Verdana" w:eastAsia="Verdana" w:hAnsi="Verdana" w:cs="Verdana"/>
          <w:spacing w:val="30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deve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essere</w:t>
      </w:r>
      <w:r w:rsidRPr="00D31961">
        <w:rPr>
          <w:rFonts w:ascii="Verdana" w:eastAsia="Verdana" w:hAnsi="Verdana" w:cs="Verdana"/>
          <w:spacing w:val="28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firmata</w:t>
      </w:r>
      <w:r w:rsidRPr="00D31961">
        <w:rPr>
          <w:rFonts w:ascii="Verdana" w:eastAsia="Verdana" w:hAnsi="Verdana" w:cs="Verdana"/>
          <w:spacing w:val="3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con</w:t>
      </w:r>
      <w:r w:rsidRPr="00D31961">
        <w:rPr>
          <w:rFonts w:ascii="Verdana" w:eastAsia="Verdana" w:hAnsi="Verdana" w:cs="Verdana"/>
          <w:spacing w:val="30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firma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autografa,</w:t>
      </w:r>
      <w:r w:rsidRPr="00D31961">
        <w:rPr>
          <w:rFonts w:ascii="Verdana" w:eastAsia="Verdana" w:hAnsi="Verdana" w:cs="Verdana"/>
          <w:spacing w:val="3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scansionata</w:t>
      </w:r>
      <w:r w:rsidRPr="00D31961">
        <w:rPr>
          <w:rFonts w:ascii="Verdana" w:eastAsia="Verdana" w:hAnsi="Verdana" w:cs="Verdana"/>
          <w:spacing w:val="29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e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firmata digitalmente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dal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procuratore,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per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attestarne</w:t>
      </w:r>
      <w:r w:rsidRPr="00D31961">
        <w:rPr>
          <w:rFonts w:ascii="Verdana" w:eastAsia="Verdana" w:hAnsi="Verdana" w:cs="Verdana"/>
          <w:spacing w:val="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la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conformità</w:t>
      </w:r>
      <w:r w:rsidRPr="00D31961">
        <w:rPr>
          <w:rFonts w:ascii="Verdana" w:eastAsia="Verdana" w:hAnsi="Verdana" w:cs="Verdana"/>
          <w:spacing w:val="-2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all'originale</w:t>
      </w:r>
      <w:r w:rsidRPr="00D31961">
        <w:rPr>
          <w:rFonts w:ascii="Verdana" w:eastAsia="Verdana" w:hAnsi="Verdana" w:cs="Verdana"/>
          <w:spacing w:val="-1"/>
          <w:sz w:val="16"/>
          <w:szCs w:val="22"/>
          <w:lang w:eastAsia="en-US"/>
        </w:rPr>
        <w:t xml:space="preserve"> </w:t>
      </w:r>
      <w:r w:rsidRPr="00D31961">
        <w:rPr>
          <w:rFonts w:ascii="Verdana" w:eastAsia="Verdana" w:hAnsi="Verdana" w:cs="Verdana"/>
          <w:sz w:val="16"/>
          <w:szCs w:val="22"/>
          <w:lang w:eastAsia="en-US"/>
        </w:rPr>
        <w:t>cartaceo.</w:t>
      </w:r>
    </w:p>
    <w:sectPr w:rsidR="00D31961" w:rsidRPr="00D31961" w:rsidSect="009000A8">
      <w:footerReference w:type="default" r:id="rId9"/>
      <w:footerReference w:type="first" r:id="rId10"/>
      <w:type w:val="continuous"/>
      <w:pgSz w:w="11907" w:h="16840"/>
      <w:pgMar w:top="357" w:right="387" w:bottom="306" w:left="360" w:header="57" w:footer="113" w:gutter="0"/>
      <w:pgNumType w:start="0"/>
      <w:cols w:space="720"/>
      <w:formProt w:val="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3" w:rsidRDefault="00032E53">
      <w:r>
        <w:separator/>
      </w:r>
    </w:p>
  </w:endnote>
  <w:endnote w:type="continuationSeparator" w:id="0">
    <w:p w:rsidR="00032E53" w:rsidRDefault="0003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124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C2">
          <w:rPr>
            <w:noProof/>
          </w:rPr>
          <w:t>2</w:t>
        </w:r>
        <w:r>
          <w:fldChar w:fldCharType="end"/>
        </w:r>
      </w:p>
    </w:sdtContent>
  </w:sdt>
  <w:p w:rsidR="00032E53" w:rsidRDefault="00032E53" w:rsidP="003A524C">
    <w:pPr>
      <w:pStyle w:val="Pidipagina"/>
      <w:ind w:right="360"/>
    </w:pPr>
  </w:p>
  <w:p w:rsidR="00032E53" w:rsidRDefault="00032E53"/>
  <w:p w:rsidR="00032E53" w:rsidRDefault="00032E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688"/>
      <w:docPartObj>
        <w:docPartGallery w:val="Page Numbers (Bottom of Page)"/>
        <w:docPartUnique/>
      </w:docPartObj>
    </w:sdtPr>
    <w:sdtEndPr/>
    <w:sdtContent>
      <w:p w:rsidR="00032E53" w:rsidRDefault="00032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C2">
          <w:rPr>
            <w:noProof/>
          </w:rPr>
          <w:t>0</w:t>
        </w:r>
        <w:r>
          <w:fldChar w:fldCharType="end"/>
        </w:r>
      </w:p>
    </w:sdtContent>
  </w:sdt>
  <w:p w:rsidR="00032E53" w:rsidRDefault="00032E53">
    <w:pPr>
      <w:pStyle w:val="Pidipagina"/>
    </w:pPr>
  </w:p>
  <w:p w:rsidR="00032E53" w:rsidRDefault="00032E53"/>
  <w:p w:rsidR="00032E53" w:rsidRDefault="00032E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3" w:rsidRDefault="00032E53">
      <w:r>
        <w:separator/>
      </w:r>
    </w:p>
  </w:footnote>
  <w:footnote w:type="continuationSeparator" w:id="0">
    <w:p w:rsidR="00032E53" w:rsidRDefault="0003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7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6F05FCB"/>
    <w:multiLevelType w:val="hybridMultilevel"/>
    <w:tmpl w:val="B5E4938C"/>
    <w:lvl w:ilvl="0" w:tplc="915279B6">
      <w:numFmt w:val="bullet"/>
      <w:lvlText w:val="-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0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1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61F39CB"/>
    <w:multiLevelType w:val="hybridMultilevel"/>
    <w:tmpl w:val="A8BA62DC"/>
    <w:lvl w:ilvl="0" w:tplc="F00ED926">
      <w:numFmt w:val="bullet"/>
      <w:lvlText w:val="-"/>
      <w:lvlJc w:val="left"/>
      <w:pPr>
        <w:ind w:left="114" w:hanging="234"/>
      </w:pPr>
      <w:rPr>
        <w:rFonts w:ascii="Verdana" w:eastAsia="Verdana" w:hAnsi="Verdana" w:cs="Verdana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36D0324C">
      <w:numFmt w:val="bullet"/>
      <w:lvlText w:val="•"/>
      <w:lvlJc w:val="left"/>
      <w:pPr>
        <w:ind w:left="1154" w:hanging="234"/>
      </w:pPr>
      <w:rPr>
        <w:rFonts w:hint="default"/>
        <w:lang w:val="it-IT" w:eastAsia="en-US" w:bidi="ar-SA"/>
      </w:rPr>
    </w:lvl>
    <w:lvl w:ilvl="2" w:tplc="ED60250A"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3" w:tplc="6D08677A">
      <w:numFmt w:val="bullet"/>
      <w:lvlText w:val="•"/>
      <w:lvlJc w:val="left"/>
      <w:pPr>
        <w:ind w:left="3223" w:hanging="234"/>
      </w:pPr>
      <w:rPr>
        <w:rFonts w:hint="default"/>
        <w:lang w:val="it-IT" w:eastAsia="en-US" w:bidi="ar-SA"/>
      </w:rPr>
    </w:lvl>
    <w:lvl w:ilvl="4" w:tplc="3BD822C2">
      <w:numFmt w:val="bullet"/>
      <w:lvlText w:val="•"/>
      <w:lvlJc w:val="left"/>
      <w:pPr>
        <w:ind w:left="4258" w:hanging="234"/>
      </w:pPr>
      <w:rPr>
        <w:rFonts w:hint="default"/>
        <w:lang w:val="it-IT" w:eastAsia="en-US" w:bidi="ar-SA"/>
      </w:rPr>
    </w:lvl>
    <w:lvl w:ilvl="5" w:tplc="D542C1FE">
      <w:numFmt w:val="bullet"/>
      <w:lvlText w:val="•"/>
      <w:lvlJc w:val="left"/>
      <w:pPr>
        <w:ind w:left="5293" w:hanging="234"/>
      </w:pPr>
      <w:rPr>
        <w:rFonts w:hint="default"/>
        <w:lang w:val="it-IT" w:eastAsia="en-US" w:bidi="ar-SA"/>
      </w:rPr>
    </w:lvl>
    <w:lvl w:ilvl="6" w:tplc="C2302DE8">
      <w:numFmt w:val="bullet"/>
      <w:lvlText w:val="•"/>
      <w:lvlJc w:val="left"/>
      <w:pPr>
        <w:ind w:left="6327" w:hanging="234"/>
      </w:pPr>
      <w:rPr>
        <w:rFonts w:hint="default"/>
        <w:lang w:val="it-IT" w:eastAsia="en-US" w:bidi="ar-SA"/>
      </w:rPr>
    </w:lvl>
    <w:lvl w:ilvl="7" w:tplc="8A4AB3E8">
      <w:numFmt w:val="bullet"/>
      <w:lvlText w:val="•"/>
      <w:lvlJc w:val="left"/>
      <w:pPr>
        <w:ind w:left="7362" w:hanging="234"/>
      </w:pPr>
      <w:rPr>
        <w:rFonts w:hint="default"/>
        <w:lang w:val="it-IT" w:eastAsia="en-US" w:bidi="ar-SA"/>
      </w:rPr>
    </w:lvl>
    <w:lvl w:ilvl="8" w:tplc="4F6C652C">
      <w:numFmt w:val="bullet"/>
      <w:lvlText w:val="•"/>
      <w:lvlJc w:val="left"/>
      <w:pPr>
        <w:ind w:left="8396" w:hanging="234"/>
      </w:pPr>
      <w:rPr>
        <w:rFonts w:hint="default"/>
        <w:lang w:val="it-IT" w:eastAsia="en-US" w:bidi="ar-SA"/>
      </w:rPr>
    </w:lvl>
  </w:abstractNum>
  <w:abstractNum w:abstractNumId="26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5A803B60"/>
    <w:multiLevelType w:val="hybridMultilevel"/>
    <w:tmpl w:val="EFC02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31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F16FD"/>
    <w:multiLevelType w:val="hybridMultilevel"/>
    <w:tmpl w:val="0F801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6204C"/>
    <w:multiLevelType w:val="hybridMultilevel"/>
    <w:tmpl w:val="BD3AFFD6"/>
    <w:lvl w:ilvl="0" w:tplc="9A98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9"/>
  </w:num>
  <w:num w:numId="14">
    <w:abstractNumId w:val="30"/>
  </w:num>
  <w:num w:numId="15">
    <w:abstractNumId w:val="37"/>
  </w:num>
  <w:num w:numId="16">
    <w:abstractNumId w:val="18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20"/>
  </w:num>
  <w:num w:numId="22">
    <w:abstractNumId w:val="27"/>
  </w:num>
  <w:num w:numId="23">
    <w:abstractNumId w:val="16"/>
  </w:num>
  <w:num w:numId="24">
    <w:abstractNumId w:val="23"/>
  </w:num>
  <w:num w:numId="25">
    <w:abstractNumId w:val="22"/>
  </w:num>
  <w:num w:numId="26">
    <w:abstractNumId w:val="38"/>
  </w:num>
  <w:num w:numId="27">
    <w:abstractNumId w:val="12"/>
  </w:num>
  <w:num w:numId="28">
    <w:abstractNumId w:val="21"/>
  </w:num>
  <w:num w:numId="29">
    <w:abstractNumId w:val="40"/>
  </w:num>
  <w:num w:numId="30">
    <w:abstractNumId w:val="31"/>
  </w:num>
  <w:num w:numId="31">
    <w:abstractNumId w:val="34"/>
  </w:num>
  <w:num w:numId="32">
    <w:abstractNumId w:val="41"/>
  </w:num>
  <w:num w:numId="33">
    <w:abstractNumId w:val="32"/>
  </w:num>
  <w:num w:numId="34">
    <w:abstractNumId w:val="13"/>
  </w:num>
  <w:num w:numId="35">
    <w:abstractNumId w:val="29"/>
  </w:num>
  <w:num w:numId="36">
    <w:abstractNumId w:val="33"/>
  </w:num>
  <w:num w:numId="37">
    <w:abstractNumId w:val="14"/>
  </w:num>
  <w:num w:numId="38">
    <w:abstractNumId w:val="26"/>
  </w:num>
  <w:num w:numId="39">
    <w:abstractNumId w:val="19"/>
  </w:num>
  <w:num w:numId="40">
    <w:abstractNumId w:val="35"/>
  </w:num>
  <w:num w:numId="41">
    <w:abstractNumId w:val="28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32E53"/>
    <w:rsid w:val="000466B8"/>
    <w:rsid w:val="00046C9D"/>
    <w:rsid w:val="000545B6"/>
    <w:rsid w:val="00055E5D"/>
    <w:rsid w:val="000561A2"/>
    <w:rsid w:val="0006241E"/>
    <w:rsid w:val="000935D9"/>
    <w:rsid w:val="000939D9"/>
    <w:rsid w:val="0009562C"/>
    <w:rsid w:val="00096AC0"/>
    <w:rsid w:val="000A1B9E"/>
    <w:rsid w:val="000A38B6"/>
    <w:rsid w:val="000A634A"/>
    <w:rsid w:val="000B4242"/>
    <w:rsid w:val="000C2C74"/>
    <w:rsid w:val="000D2415"/>
    <w:rsid w:val="000F7997"/>
    <w:rsid w:val="000F79A7"/>
    <w:rsid w:val="001276DE"/>
    <w:rsid w:val="00136FCB"/>
    <w:rsid w:val="00143481"/>
    <w:rsid w:val="001434A1"/>
    <w:rsid w:val="00163171"/>
    <w:rsid w:val="00184352"/>
    <w:rsid w:val="00194563"/>
    <w:rsid w:val="001C05B8"/>
    <w:rsid w:val="001C0C71"/>
    <w:rsid w:val="001C5CFF"/>
    <w:rsid w:val="001D5C7A"/>
    <w:rsid w:val="001D5E2A"/>
    <w:rsid w:val="001D7B1E"/>
    <w:rsid w:val="001E5011"/>
    <w:rsid w:val="001E6F6E"/>
    <w:rsid w:val="001F06EB"/>
    <w:rsid w:val="00202C0E"/>
    <w:rsid w:val="0020744B"/>
    <w:rsid w:val="002228FA"/>
    <w:rsid w:val="002333B6"/>
    <w:rsid w:val="00235D66"/>
    <w:rsid w:val="002406FC"/>
    <w:rsid w:val="00247ECC"/>
    <w:rsid w:val="00252549"/>
    <w:rsid w:val="00264850"/>
    <w:rsid w:val="00275337"/>
    <w:rsid w:val="0028586D"/>
    <w:rsid w:val="0029502F"/>
    <w:rsid w:val="002A640E"/>
    <w:rsid w:val="002C1768"/>
    <w:rsid w:val="002C629F"/>
    <w:rsid w:val="002C74E4"/>
    <w:rsid w:val="002C75B0"/>
    <w:rsid w:val="002E5626"/>
    <w:rsid w:val="002E7931"/>
    <w:rsid w:val="002F0979"/>
    <w:rsid w:val="002F7BB5"/>
    <w:rsid w:val="00302A8D"/>
    <w:rsid w:val="00310E8D"/>
    <w:rsid w:val="00314DBD"/>
    <w:rsid w:val="0032155F"/>
    <w:rsid w:val="00321E90"/>
    <w:rsid w:val="00332728"/>
    <w:rsid w:val="00336279"/>
    <w:rsid w:val="003532CC"/>
    <w:rsid w:val="00355289"/>
    <w:rsid w:val="003749B2"/>
    <w:rsid w:val="003831AB"/>
    <w:rsid w:val="00387CB8"/>
    <w:rsid w:val="00391FCF"/>
    <w:rsid w:val="00394253"/>
    <w:rsid w:val="003A2C02"/>
    <w:rsid w:val="003A524C"/>
    <w:rsid w:val="003B14B6"/>
    <w:rsid w:val="003B2EBD"/>
    <w:rsid w:val="003B47B9"/>
    <w:rsid w:val="003D21F1"/>
    <w:rsid w:val="003D7DE5"/>
    <w:rsid w:val="003E351E"/>
    <w:rsid w:val="003F1441"/>
    <w:rsid w:val="003F1522"/>
    <w:rsid w:val="003F534A"/>
    <w:rsid w:val="004246B2"/>
    <w:rsid w:val="00440D0C"/>
    <w:rsid w:val="00442242"/>
    <w:rsid w:val="00451A64"/>
    <w:rsid w:val="004625B1"/>
    <w:rsid w:val="00462CC3"/>
    <w:rsid w:val="00471520"/>
    <w:rsid w:val="0047639F"/>
    <w:rsid w:val="004850DB"/>
    <w:rsid w:val="004864CB"/>
    <w:rsid w:val="00490246"/>
    <w:rsid w:val="0049042B"/>
    <w:rsid w:val="0049637B"/>
    <w:rsid w:val="004A0083"/>
    <w:rsid w:val="004A281E"/>
    <w:rsid w:val="004A3FCE"/>
    <w:rsid w:val="004B387B"/>
    <w:rsid w:val="004C0E38"/>
    <w:rsid w:val="004D5A37"/>
    <w:rsid w:val="004E11DA"/>
    <w:rsid w:val="004E7BFC"/>
    <w:rsid w:val="00500B15"/>
    <w:rsid w:val="005032AF"/>
    <w:rsid w:val="005040B0"/>
    <w:rsid w:val="0053530F"/>
    <w:rsid w:val="00556E08"/>
    <w:rsid w:val="005571E2"/>
    <w:rsid w:val="005648B2"/>
    <w:rsid w:val="00575A94"/>
    <w:rsid w:val="00576F5C"/>
    <w:rsid w:val="00584E56"/>
    <w:rsid w:val="005949B4"/>
    <w:rsid w:val="00596ADB"/>
    <w:rsid w:val="005A56E1"/>
    <w:rsid w:val="005B2312"/>
    <w:rsid w:val="005C35E2"/>
    <w:rsid w:val="005D76B1"/>
    <w:rsid w:val="005D76D8"/>
    <w:rsid w:val="005E7DAD"/>
    <w:rsid w:val="00606A53"/>
    <w:rsid w:val="00625EFB"/>
    <w:rsid w:val="006270B1"/>
    <w:rsid w:val="0063433B"/>
    <w:rsid w:val="00655C92"/>
    <w:rsid w:val="00673C4B"/>
    <w:rsid w:val="006765D9"/>
    <w:rsid w:val="006A1BE6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1124"/>
    <w:rsid w:val="0073322E"/>
    <w:rsid w:val="00742000"/>
    <w:rsid w:val="007775A8"/>
    <w:rsid w:val="00783843"/>
    <w:rsid w:val="007A3299"/>
    <w:rsid w:val="007B2645"/>
    <w:rsid w:val="007B39E4"/>
    <w:rsid w:val="007B5317"/>
    <w:rsid w:val="007C25C6"/>
    <w:rsid w:val="007D4DDA"/>
    <w:rsid w:val="007D7781"/>
    <w:rsid w:val="0080401F"/>
    <w:rsid w:val="008167A1"/>
    <w:rsid w:val="00817374"/>
    <w:rsid w:val="00822F50"/>
    <w:rsid w:val="008240E2"/>
    <w:rsid w:val="00825342"/>
    <w:rsid w:val="008810E7"/>
    <w:rsid w:val="00890EED"/>
    <w:rsid w:val="00897A25"/>
    <w:rsid w:val="008A024B"/>
    <w:rsid w:val="008A4244"/>
    <w:rsid w:val="008C099A"/>
    <w:rsid w:val="008D5A97"/>
    <w:rsid w:val="008D6829"/>
    <w:rsid w:val="008D7FC5"/>
    <w:rsid w:val="008E3B56"/>
    <w:rsid w:val="009000A8"/>
    <w:rsid w:val="00901887"/>
    <w:rsid w:val="009071E5"/>
    <w:rsid w:val="009115C6"/>
    <w:rsid w:val="00923A63"/>
    <w:rsid w:val="0092745B"/>
    <w:rsid w:val="00943D3C"/>
    <w:rsid w:val="00944BFE"/>
    <w:rsid w:val="00946C20"/>
    <w:rsid w:val="009A0E34"/>
    <w:rsid w:val="009B23EF"/>
    <w:rsid w:val="009C22BB"/>
    <w:rsid w:val="009E7861"/>
    <w:rsid w:val="009F0721"/>
    <w:rsid w:val="00A0479A"/>
    <w:rsid w:val="00A1002A"/>
    <w:rsid w:val="00A11497"/>
    <w:rsid w:val="00A17C7A"/>
    <w:rsid w:val="00A24A30"/>
    <w:rsid w:val="00A32330"/>
    <w:rsid w:val="00A44D24"/>
    <w:rsid w:val="00A5102A"/>
    <w:rsid w:val="00A528F6"/>
    <w:rsid w:val="00A55EED"/>
    <w:rsid w:val="00A56033"/>
    <w:rsid w:val="00A6007D"/>
    <w:rsid w:val="00A72090"/>
    <w:rsid w:val="00A743E6"/>
    <w:rsid w:val="00A834BE"/>
    <w:rsid w:val="00A8485F"/>
    <w:rsid w:val="00A9188A"/>
    <w:rsid w:val="00A92734"/>
    <w:rsid w:val="00A94701"/>
    <w:rsid w:val="00AA5D1A"/>
    <w:rsid w:val="00AD23B8"/>
    <w:rsid w:val="00AD4CA7"/>
    <w:rsid w:val="00AE4D84"/>
    <w:rsid w:val="00B04FC6"/>
    <w:rsid w:val="00B055A0"/>
    <w:rsid w:val="00B11111"/>
    <w:rsid w:val="00B32D1F"/>
    <w:rsid w:val="00B356CD"/>
    <w:rsid w:val="00B510B5"/>
    <w:rsid w:val="00B57ABC"/>
    <w:rsid w:val="00B72D38"/>
    <w:rsid w:val="00B80AE8"/>
    <w:rsid w:val="00B83AEB"/>
    <w:rsid w:val="00B87BF6"/>
    <w:rsid w:val="00B94E2D"/>
    <w:rsid w:val="00BA24C4"/>
    <w:rsid w:val="00BB2377"/>
    <w:rsid w:val="00BC62D9"/>
    <w:rsid w:val="00BD02F8"/>
    <w:rsid w:val="00BD24C3"/>
    <w:rsid w:val="00BD39FB"/>
    <w:rsid w:val="00BD3F53"/>
    <w:rsid w:val="00BE706D"/>
    <w:rsid w:val="00BF1629"/>
    <w:rsid w:val="00C04B39"/>
    <w:rsid w:val="00C119B4"/>
    <w:rsid w:val="00C20330"/>
    <w:rsid w:val="00C2248E"/>
    <w:rsid w:val="00C3211E"/>
    <w:rsid w:val="00C32DCB"/>
    <w:rsid w:val="00C32E0A"/>
    <w:rsid w:val="00C37F5A"/>
    <w:rsid w:val="00C44569"/>
    <w:rsid w:val="00C54475"/>
    <w:rsid w:val="00C578BC"/>
    <w:rsid w:val="00C666C2"/>
    <w:rsid w:val="00C712AE"/>
    <w:rsid w:val="00C96691"/>
    <w:rsid w:val="00CA1613"/>
    <w:rsid w:val="00CA50CD"/>
    <w:rsid w:val="00CB194E"/>
    <w:rsid w:val="00CC50FD"/>
    <w:rsid w:val="00D03782"/>
    <w:rsid w:val="00D27225"/>
    <w:rsid w:val="00D27242"/>
    <w:rsid w:val="00D27648"/>
    <w:rsid w:val="00D27F67"/>
    <w:rsid w:val="00D31961"/>
    <w:rsid w:val="00D43496"/>
    <w:rsid w:val="00D65827"/>
    <w:rsid w:val="00D77989"/>
    <w:rsid w:val="00D85CAC"/>
    <w:rsid w:val="00D90017"/>
    <w:rsid w:val="00DB232B"/>
    <w:rsid w:val="00DB2516"/>
    <w:rsid w:val="00DB4C7C"/>
    <w:rsid w:val="00DB4CA5"/>
    <w:rsid w:val="00DB6B56"/>
    <w:rsid w:val="00DC01F6"/>
    <w:rsid w:val="00DD410E"/>
    <w:rsid w:val="00DE21CC"/>
    <w:rsid w:val="00DF1610"/>
    <w:rsid w:val="00E00378"/>
    <w:rsid w:val="00E279A1"/>
    <w:rsid w:val="00E3069A"/>
    <w:rsid w:val="00E41BFD"/>
    <w:rsid w:val="00E47853"/>
    <w:rsid w:val="00E56361"/>
    <w:rsid w:val="00E63C0D"/>
    <w:rsid w:val="00E63DE9"/>
    <w:rsid w:val="00E7745A"/>
    <w:rsid w:val="00E81350"/>
    <w:rsid w:val="00E826A9"/>
    <w:rsid w:val="00EA0002"/>
    <w:rsid w:val="00EA31F8"/>
    <w:rsid w:val="00EA56FE"/>
    <w:rsid w:val="00EA6444"/>
    <w:rsid w:val="00EB5F91"/>
    <w:rsid w:val="00EC3DCC"/>
    <w:rsid w:val="00ED26B4"/>
    <w:rsid w:val="00ED46C8"/>
    <w:rsid w:val="00EE12A3"/>
    <w:rsid w:val="00EE6F34"/>
    <w:rsid w:val="00EF33BB"/>
    <w:rsid w:val="00EF4975"/>
    <w:rsid w:val="00EF6255"/>
    <w:rsid w:val="00EF749F"/>
    <w:rsid w:val="00F01B5D"/>
    <w:rsid w:val="00F101FB"/>
    <w:rsid w:val="00F1123B"/>
    <w:rsid w:val="00F13547"/>
    <w:rsid w:val="00F13D50"/>
    <w:rsid w:val="00F16957"/>
    <w:rsid w:val="00F25133"/>
    <w:rsid w:val="00F2683B"/>
    <w:rsid w:val="00F54BBE"/>
    <w:rsid w:val="00F70235"/>
    <w:rsid w:val="00F87ECB"/>
    <w:rsid w:val="00FC04E7"/>
    <w:rsid w:val="00FC1367"/>
    <w:rsid w:val="00FC294D"/>
    <w:rsid w:val="00FD0FA8"/>
    <w:rsid w:val="00FE23A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orgiano.pg.it/pagine/privacy-poli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5443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3</cp:revision>
  <cp:lastPrinted>2024-04-19T06:10:00Z</cp:lastPrinted>
  <dcterms:created xsi:type="dcterms:W3CDTF">2024-09-23T11:21:00Z</dcterms:created>
  <dcterms:modified xsi:type="dcterms:W3CDTF">2024-09-23T11:21:00Z</dcterms:modified>
</cp:coreProperties>
</file>