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C5" w:rsidRDefault="008D7FC5" w:rsidP="002F7BB5">
      <w:pPr>
        <w:pStyle w:val="NormaleWeb"/>
        <w:spacing w:before="0" w:after="0"/>
        <w:jc w:val="center"/>
        <w:rPr>
          <w:rFonts w:ascii="Century Gothic" w:hAnsi="Century Gothic" w:cs="Century Gothic"/>
          <w:b/>
          <w:sz w:val="20"/>
          <w:szCs w:val="20"/>
          <w:u w:val="single"/>
        </w:rPr>
      </w:pPr>
    </w:p>
    <w:p w:rsidR="002F7BB5" w:rsidRDefault="002F7BB5" w:rsidP="002F7BB5">
      <w:pPr>
        <w:pStyle w:val="NormaleWeb"/>
        <w:spacing w:before="0" w:after="0"/>
        <w:jc w:val="center"/>
        <w:rPr>
          <w:rFonts w:ascii="Century Gothic" w:hAnsi="Century Gothic" w:cs="Century Gothic"/>
          <w:b/>
          <w:sz w:val="32"/>
          <w:szCs w:val="32"/>
          <w:u w:val="single"/>
        </w:rPr>
      </w:pPr>
      <w:r w:rsidRPr="005668A1">
        <w:rPr>
          <w:rFonts w:ascii="Century Gothic" w:hAnsi="Century Gothic" w:cs="Century Gothic"/>
          <w:b/>
          <w:sz w:val="32"/>
          <w:szCs w:val="32"/>
          <w:u w:val="single"/>
        </w:rPr>
        <w:t>DICHIARAZIONE DEL TECNICO INCARICATO</w:t>
      </w:r>
    </w:p>
    <w:p w:rsidR="005668A1" w:rsidRDefault="005668A1" w:rsidP="002F7BB5">
      <w:pPr>
        <w:pStyle w:val="NormaleWeb"/>
        <w:spacing w:before="0" w:after="0"/>
        <w:jc w:val="center"/>
        <w:rPr>
          <w:rFonts w:ascii="Century Gothic" w:hAnsi="Century Gothic" w:cs="Century Gothic"/>
          <w:b/>
          <w:sz w:val="32"/>
          <w:szCs w:val="32"/>
          <w:u w:val="single"/>
        </w:rPr>
      </w:pPr>
    </w:p>
    <w:p w:rsidR="005668A1" w:rsidRPr="005668A1" w:rsidRDefault="005668A1" w:rsidP="002F7BB5">
      <w:pPr>
        <w:pStyle w:val="NormaleWeb"/>
        <w:spacing w:before="0" w:after="0"/>
        <w:jc w:val="center"/>
        <w:rPr>
          <w:rFonts w:ascii="Century Gothic" w:hAnsi="Century Gothic" w:cs="Century Gothic"/>
          <w:b/>
          <w:sz w:val="32"/>
          <w:szCs w:val="32"/>
          <w:u w:val="single"/>
        </w:rPr>
      </w:pPr>
    </w:p>
    <w:p w:rsidR="002F7BB5" w:rsidRDefault="002F7BB5" w:rsidP="002F7BB5">
      <w:pPr>
        <w:pStyle w:val="NormaleWeb"/>
        <w:spacing w:before="0" w:after="0"/>
        <w:rPr>
          <w:rFonts w:ascii="Century Gothic" w:hAnsi="Century Gothic" w:cs="Century Gothic"/>
          <w:sz w:val="20"/>
          <w:szCs w:val="20"/>
        </w:rPr>
      </w:pPr>
    </w:p>
    <w:p w:rsidR="005668A1" w:rsidRDefault="002F7BB5" w:rsidP="002F7BB5">
      <w:pPr>
        <w:pStyle w:val="NormaleWeb"/>
        <w:spacing w:before="0" w:after="0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IL SOTTOSCRITTO_____________________________________________</w:t>
      </w:r>
      <w:r w:rsidR="007D6BAF">
        <w:rPr>
          <w:rFonts w:ascii="Century Gothic" w:hAnsi="Century Gothic" w:cs="Century Gothic"/>
          <w:sz w:val="20"/>
          <w:szCs w:val="20"/>
        </w:rPr>
        <w:t>__________________</w:t>
      </w:r>
      <w:r w:rsidR="005668A1">
        <w:rPr>
          <w:rFonts w:ascii="Century Gothic" w:hAnsi="Century Gothic" w:cs="Century Gothic"/>
          <w:sz w:val="20"/>
          <w:szCs w:val="20"/>
        </w:rPr>
        <w:t>_________________________</w:t>
      </w:r>
      <w:r w:rsidR="007D6BAF">
        <w:rPr>
          <w:rFonts w:ascii="Century Gothic" w:hAnsi="Century Gothic" w:cs="Century Gothic"/>
          <w:sz w:val="20"/>
          <w:szCs w:val="20"/>
        </w:rPr>
        <w:t>___</w:t>
      </w:r>
      <w:r>
        <w:rPr>
          <w:rFonts w:ascii="Century Gothic" w:hAnsi="Century Gothic" w:cs="Century Gothic"/>
          <w:sz w:val="20"/>
          <w:szCs w:val="20"/>
        </w:rPr>
        <w:t>_</w:t>
      </w:r>
    </w:p>
    <w:p w:rsidR="005668A1" w:rsidRDefault="005668A1" w:rsidP="002F7BB5">
      <w:pPr>
        <w:pStyle w:val="NormaleWeb"/>
        <w:spacing w:before="0" w:after="0"/>
        <w:rPr>
          <w:rFonts w:ascii="Century Gothic" w:hAnsi="Century Gothic" w:cs="Century Gothic"/>
          <w:sz w:val="20"/>
          <w:szCs w:val="20"/>
        </w:rPr>
      </w:pPr>
    </w:p>
    <w:p w:rsidR="00443C32" w:rsidRDefault="00443C32" w:rsidP="002F7BB5">
      <w:pPr>
        <w:pStyle w:val="NormaleWeb"/>
        <w:spacing w:before="0" w:after="0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[   ] Architetto</w:t>
      </w:r>
    </w:p>
    <w:p w:rsidR="00443C32" w:rsidRDefault="00443C32" w:rsidP="002F7BB5">
      <w:pPr>
        <w:pStyle w:val="NormaleWeb"/>
        <w:spacing w:before="0" w:after="0"/>
        <w:rPr>
          <w:rFonts w:ascii="Century Gothic" w:hAnsi="Century Gothic" w:cs="Century Gothic"/>
          <w:sz w:val="20"/>
          <w:szCs w:val="20"/>
        </w:rPr>
      </w:pPr>
    </w:p>
    <w:p w:rsidR="00443C32" w:rsidRDefault="00443C32" w:rsidP="00443C32">
      <w:pPr>
        <w:pStyle w:val="NormaleWeb"/>
        <w:spacing w:before="0" w:after="0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[   ] Ingegnere</w:t>
      </w:r>
    </w:p>
    <w:p w:rsidR="00443C32" w:rsidRDefault="00443C32" w:rsidP="002F7BB5">
      <w:pPr>
        <w:pStyle w:val="NormaleWeb"/>
        <w:spacing w:before="0" w:after="0"/>
        <w:rPr>
          <w:rFonts w:ascii="Century Gothic" w:hAnsi="Century Gothic" w:cs="Century Gothic"/>
          <w:sz w:val="20"/>
          <w:szCs w:val="20"/>
        </w:rPr>
      </w:pPr>
    </w:p>
    <w:p w:rsidR="00443C32" w:rsidRDefault="00443C32" w:rsidP="00443C32">
      <w:pPr>
        <w:pStyle w:val="NormaleWeb"/>
        <w:spacing w:before="0" w:after="0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[   ] Geometra</w:t>
      </w:r>
    </w:p>
    <w:p w:rsidR="00443C32" w:rsidRDefault="00443C32" w:rsidP="002F7BB5">
      <w:pPr>
        <w:pStyle w:val="NormaleWeb"/>
        <w:spacing w:before="0" w:after="0"/>
        <w:rPr>
          <w:rFonts w:ascii="Century Gothic" w:hAnsi="Century Gothic" w:cs="Century Gothic"/>
          <w:sz w:val="20"/>
          <w:szCs w:val="20"/>
        </w:rPr>
      </w:pPr>
    </w:p>
    <w:p w:rsidR="00443C32" w:rsidRDefault="00443C32" w:rsidP="00443C32">
      <w:pPr>
        <w:pStyle w:val="NormaleWeb"/>
        <w:spacing w:before="0" w:after="0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[   ] Atro _____________________________________________________</w:t>
      </w:r>
    </w:p>
    <w:p w:rsidR="00443C32" w:rsidRDefault="00443C32" w:rsidP="002F7BB5">
      <w:pPr>
        <w:pStyle w:val="NormaleWeb"/>
        <w:spacing w:before="0" w:after="0"/>
        <w:rPr>
          <w:rFonts w:ascii="Century Gothic" w:hAnsi="Century Gothic" w:cs="Century Gothic"/>
          <w:sz w:val="20"/>
          <w:szCs w:val="20"/>
        </w:rPr>
      </w:pPr>
    </w:p>
    <w:p w:rsidR="002F7BB5" w:rsidRDefault="002F7BB5" w:rsidP="002F7BB5">
      <w:pPr>
        <w:pStyle w:val="NormaleWeb"/>
        <w:spacing w:before="0" w:after="0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C.F.__________________________________________________________</w:t>
      </w:r>
    </w:p>
    <w:p w:rsidR="007D6BAF" w:rsidRDefault="007D6BAF" w:rsidP="002F7BB5">
      <w:pPr>
        <w:pStyle w:val="NormaleWeb"/>
        <w:spacing w:before="0" w:after="0"/>
        <w:rPr>
          <w:rFonts w:ascii="Century Gothic" w:hAnsi="Century Gothic" w:cs="Century Gothic"/>
          <w:sz w:val="20"/>
          <w:szCs w:val="20"/>
        </w:rPr>
      </w:pPr>
    </w:p>
    <w:p w:rsidR="007D6BAF" w:rsidRDefault="005668A1" w:rsidP="007D6BAF">
      <w:pPr>
        <w:pStyle w:val="NormaleWeb"/>
        <w:spacing w:before="0" w:after="0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IN QUALITA’ DI PROGETTISTA INCARICATO  </w:t>
      </w:r>
      <w:r w:rsidR="00443C32">
        <w:rPr>
          <w:rFonts w:ascii="Century Gothic" w:hAnsi="Century Gothic" w:cs="Century Gothic"/>
          <w:sz w:val="20"/>
          <w:szCs w:val="20"/>
        </w:rPr>
        <w:t>DA</w:t>
      </w:r>
      <w:r>
        <w:rPr>
          <w:rFonts w:ascii="Century Gothic" w:hAnsi="Century Gothic" w:cs="Century Gothic"/>
          <w:sz w:val="20"/>
          <w:szCs w:val="20"/>
        </w:rPr>
        <w:t>:</w:t>
      </w:r>
      <w:r w:rsidR="00443C32">
        <w:rPr>
          <w:rFonts w:ascii="Century Gothic" w:hAnsi="Century Gothic" w:cs="Century Gothic"/>
          <w:sz w:val="20"/>
          <w:szCs w:val="20"/>
        </w:rPr>
        <w:t xml:space="preserve"> _______________________________________________________________</w:t>
      </w:r>
    </w:p>
    <w:p w:rsidR="005668A1" w:rsidRDefault="005668A1" w:rsidP="007D6BAF">
      <w:pPr>
        <w:pStyle w:val="NormaleWeb"/>
        <w:spacing w:before="0" w:after="0"/>
        <w:rPr>
          <w:rFonts w:ascii="Century Gothic" w:hAnsi="Century Gothic" w:cs="Century Gothic"/>
          <w:sz w:val="20"/>
          <w:szCs w:val="20"/>
        </w:rPr>
      </w:pPr>
    </w:p>
    <w:p w:rsidR="007D6BAF" w:rsidRDefault="007D6BAF" w:rsidP="007D6BAF">
      <w:pPr>
        <w:pStyle w:val="NormaleWeb"/>
        <w:spacing w:before="0" w:after="0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____________________________________________________________________________________________________________</w:t>
      </w:r>
    </w:p>
    <w:p w:rsidR="007D6BAF" w:rsidRDefault="007D6BAF" w:rsidP="007D6BAF">
      <w:pPr>
        <w:pStyle w:val="NormaleWeb"/>
        <w:spacing w:before="0" w:after="0"/>
        <w:rPr>
          <w:rFonts w:ascii="Century Gothic" w:hAnsi="Century Gothic" w:cs="Century Gothic"/>
          <w:sz w:val="20"/>
          <w:szCs w:val="20"/>
        </w:rPr>
      </w:pPr>
    </w:p>
    <w:p w:rsidR="005668A1" w:rsidRDefault="005668A1" w:rsidP="007D6BAF">
      <w:pPr>
        <w:pStyle w:val="NormaleWeb"/>
        <w:spacing w:before="0" w:after="0"/>
        <w:rPr>
          <w:rFonts w:ascii="Century Gothic" w:hAnsi="Century Gothic" w:cs="Century Gothic"/>
          <w:sz w:val="20"/>
          <w:szCs w:val="20"/>
        </w:rPr>
      </w:pPr>
    </w:p>
    <w:p w:rsidR="007D6BAF" w:rsidRDefault="007D6BAF" w:rsidP="007D6BAF">
      <w:pPr>
        <w:pStyle w:val="NormaleWeb"/>
        <w:spacing w:before="0" w:after="0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PER LAVORI DI</w:t>
      </w:r>
      <w:r w:rsidR="005668A1">
        <w:rPr>
          <w:rFonts w:ascii="Century Gothic" w:hAnsi="Century Gothic" w:cs="Century Gothic"/>
          <w:sz w:val="20"/>
          <w:szCs w:val="20"/>
        </w:rPr>
        <w:t>:</w:t>
      </w:r>
      <w:r>
        <w:rPr>
          <w:rFonts w:ascii="Century Gothic" w:hAnsi="Century Gothic" w:cs="Century Gothic"/>
          <w:sz w:val="20"/>
          <w:szCs w:val="20"/>
        </w:rPr>
        <w:t>______________________________________________________________________________________________</w:t>
      </w:r>
    </w:p>
    <w:p w:rsidR="007D6BAF" w:rsidRDefault="007D6BAF" w:rsidP="007D6BAF">
      <w:pPr>
        <w:pStyle w:val="NormaleWeb"/>
        <w:spacing w:before="0" w:after="0"/>
        <w:rPr>
          <w:rFonts w:ascii="Century Gothic" w:hAnsi="Century Gothic" w:cs="Century Gothic"/>
          <w:sz w:val="20"/>
          <w:szCs w:val="20"/>
        </w:rPr>
      </w:pPr>
    </w:p>
    <w:p w:rsidR="005668A1" w:rsidRDefault="005668A1" w:rsidP="002F7BB5">
      <w:pPr>
        <w:pStyle w:val="NormaleWeb"/>
        <w:spacing w:before="0" w:after="0"/>
        <w:rPr>
          <w:rFonts w:ascii="Century Gothic" w:hAnsi="Century Gothic" w:cs="Century Gothic"/>
          <w:b/>
          <w:sz w:val="20"/>
          <w:szCs w:val="20"/>
        </w:rPr>
      </w:pPr>
    </w:p>
    <w:p w:rsidR="00486E50" w:rsidRDefault="00486E50" w:rsidP="00486E50">
      <w:pPr>
        <w:pStyle w:val="NormaleWeb"/>
        <w:spacing w:before="0" w:after="0"/>
        <w:rPr>
          <w:rFonts w:ascii="Century Gothic" w:hAnsi="Century Gothic" w:cs="Century Gothic"/>
          <w:b/>
        </w:rPr>
      </w:pPr>
    </w:p>
    <w:p w:rsidR="00486E50" w:rsidRDefault="00301B6A" w:rsidP="00301B6A">
      <w:pPr>
        <w:pStyle w:val="NormaleWeb"/>
        <w:spacing w:before="0" w:after="0"/>
        <w:rPr>
          <w:rFonts w:ascii="Century Gothic" w:hAnsi="Century Gothic" w:cs="Century Gothic"/>
          <w:b/>
        </w:rPr>
      </w:pPr>
      <w:r>
        <w:rPr>
          <w:rFonts w:ascii="Century Gothic" w:hAnsi="Century Gothic" w:cs="Century Gothic"/>
          <w:b/>
        </w:rPr>
        <w:t>Preso atto delle norme vigenti e valutato l’intervento, richiede l’applicazione del</w:t>
      </w:r>
      <w:r w:rsidR="000F7800">
        <w:rPr>
          <w:rFonts w:ascii="Century Gothic" w:hAnsi="Century Gothic" w:cs="Century Gothic"/>
          <w:b/>
        </w:rPr>
        <w:t xml:space="preserve"> seguente procedimento amministrativo</w:t>
      </w:r>
      <w:r w:rsidR="00486E50">
        <w:rPr>
          <w:rFonts w:ascii="Century Gothic" w:hAnsi="Century Gothic" w:cs="Century Gothic"/>
          <w:b/>
        </w:rPr>
        <w:t>:</w:t>
      </w:r>
    </w:p>
    <w:p w:rsidR="00486E50" w:rsidRDefault="00486E50" w:rsidP="00486E50">
      <w:pPr>
        <w:pStyle w:val="NormaleWeb"/>
        <w:spacing w:before="0" w:after="0"/>
        <w:rPr>
          <w:rFonts w:ascii="Century Gothic" w:hAnsi="Century Gothic" w:cs="Century Gothic"/>
          <w:b/>
        </w:rPr>
      </w:pPr>
    </w:p>
    <w:p w:rsidR="00486E50" w:rsidRDefault="00486E50" w:rsidP="00486E50">
      <w:pPr>
        <w:pStyle w:val="NormaleWeb"/>
        <w:spacing w:before="0" w:after="0"/>
        <w:rPr>
          <w:rFonts w:ascii="Century Gothic" w:hAnsi="Century Gothic" w:cs="Century Gothic"/>
        </w:rPr>
      </w:pPr>
      <w:r w:rsidRPr="00486E50">
        <w:rPr>
          <w:rFonts w:ascii="Century Gothic" w:hAnsi="Century Gothic" w:cs="Century Gothic"/>
        </w:rPr>
        <w:t xml:space="preserve">[  ] procedimento ordinario ai sensi dell’art. 146 del </w:t>
      </w:r>
      <w:proofErr w:type="spellStart"/>
      <w:r w:rsidRPr="00486E50">
        <w:rPr>
          <w:rFonts w:ascii="Century Gothic" w:hAnsi="Century Gothic" w:cs="Century Gothic"/>
        </w:rPr>
        <w:t>D.Lgs.</w:t>
      </w:r>
      <w:proofErr w:type="spellEnd"/>
      <w:r w:rsidRPr="00486E50">
        <w:rPr>
          <w:rFonts w:ascii="Century Gothic" w:hAnsi="Century Gothic" w:cs="Century Gothic"/>
        </w:rPr>
        <w:t xml:space="preserve"> 42/2004</w:t>
      </w:r>
      <w:r w:rsidR="005668A1">
        <w:rPr>
          <w:rFonts w:ascii="Century Gothic" w:hAnsi="Century Gothic" w:cs="Century Gothic"/>
        </w:rPr>
        <w:t xml:space="preserve">, </w:t>
      </w:r>
      <w:r>
        <w:rPr>
          <w:rFonts w:ascii="Century Gothic" w:hAnsi="Century Gothic" w:cs="Century Gothic"/>
        </w:rPr>
        <w:t>a tale scopo viene compilat</w:t>
      </w:r>
      <w:r w:rsidR="005A5A18">
        <w:rPr>
          <w:rFonts w:ascii="Century Gothic" w:hAnsi="Century Gothic" w:cs="Century Gothic"/>
        </w:rPr>
        <w:t xml:space="preserve">o il </w:t>
      </w:r>
      <w:r>
        <w:rPr>
          <w:rFonts w:ascii="Century Gothic" w:hAnsi="Century Gothic" w:cs="Century Gothic"/>
        </w:rPr>
        <w:t xml:space="preserve">sottostante </w:t>
      </w:r>
      <w:r w:rsidR="005A5A18" w:rsidRPr="00443C32">
        <w:rPr>
          <w:rFonts w:ascii="Century Gothic" w:hAnsi="Century Gothic" w:cs="Century Gothic"/>
          <w:color w:val="FF0000"/>
        </w:rPr>
        <w:t>“Punto 1)</w:t>
      </w:r>
      <w:r w:rsidRPr="00443C32">
        <w:rPr>
          <w:rFonts w:ascii="Century Gothic" w:hAnsi="Century Gothic" w:cs="Century Gothic"/>
          <w:color w:val="FF0000"/>
        </w:rPr>
        <w:t>”</w:t>
      </w:r>
    </w:p>
    <w:p w:rsidR="005668A1" w:rsidRPr="00486E50" w:rsidRDefault="005668A1" w:rsidP="00486E50">
      <w:pPr>
        <w:pStyle w:val="NormaleWeb"/>
        <w:spacing w:before="0" w:after="0"/>
        <w:rPr>
          <w:rFonts w:ascii="Century Gothic" w:hAnsi="Century Gothic" w:cs="Century Gothic"/>
        </w:rPr>
      </w:pPr>
    </w:p>
    <w:p w:rsidR="00486E50" w:rsidRDefault="00486E50" w:rsidP="00486E50">
      <w:pPr>
        <w:pStyle w:val="NormaleWeb"/>
        <w:spacing w:before="0" w:after="0"/>
        <w:rPr>
          <w:rFonts w:ascii="Century Gothic" w:hAnsi="Century Gothic" w:cs="Century Gothic"/>
        </w:rPr>
      </w:pPr>
      <w:r w:rsidRPr="00486E50">
        <w:rPr>
          <w:rFonts w:ascii="Century Gothic" w:hAnsi="Century Gothic" w:cs="Century Gothic"/>
        </w:rPr>
        <w:t>[  ] procedimento semplificato ai sensi del DPR 31/2017 – allegato “B” Punti____________________</w:t>
      </w:r>
      <w:r w:rsidR="005668A1">
        <w:rPr>
          <w:rFonts w:ascii="Century Gothic" w:hAnsi="Century Gothic" w:cs="Century Gothic"/>
        </w:rPr>
        <w:t xml:space="preserve">, </w:t>
      </w:r>
      <w:r>
        <w:rPr>
          <w:rFonts w:ascii="Century Gothic" w:hAnsi="Century Gothic" w:cs="Century Gothic"/>
        </w:rPr>
        <w:t>a tale scopo viene compilat</w:t>
      </w:r>
      <w:r w:rsidR="005A5A18"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</w:rPr>
        <w:t xml:space="preserve"> </w:t>
      </w:r>
      <w:r w:rsidR="005A5A18"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</w:rPr>
        <w:t xml:space="preserve">l sottostante </w:t>
      </w:r>
      <w:r w:rsidR="005A5A18" w:rsidRPr="0036232C">
        <w:rPr>
          <w:rFonts w:ascii="Century Gothic" w:hAnsi="Century Gothic" w:cs="Century Gothic"/>
          <w:color w:val="FF0000"/>
        </w:rPr>
        <w:t>“Punto 1)”</w:t>
      </w:r>
    </w:p>
    <w:p w:rsidR="005668A1" w:rsidRPr="00486E50" w:rsidRDefault="005668A1" w:rsidP="00486E50">
      <w:pPr>
        <w:pStyle w:val="NormaleWeb"/>
        <w:spacing w:before="0" w:after="0"/>
        <w:rPr>
          <w:rFonts w:ascii="Century Gothic" w:hAnsi="Century Gothic" w:cs="Century Gothic"/>
        </w:rPr>
      </w:pPr>
    </w:p>
    <w:p w:rsidR="005668A1" w:rsidRDefault="00486E50" w:rsidP="00486E50">
      <w:pPr>
        <w:pStyle w:val="NormaleWeb"/>
        <w:spacing w:before="0" w:after="0"/>
        <w:rPr>
          <w:rFonts w:ascii="Century Gothic" w:hAnsi="Century Gothic" w:cs="Century Gothic"/>
        </w:rPr>
      </w:pPr>
      <w:r w:rsidRPr="00486E50">
        <w:rPr>
          <w:rFonts w:ascii="Century Gothic" w:hAnsi="Century Gothic" w:cs="Century Gothic"/>
        </w:rPr>
        <w:t>[  ] procedimento ai sensi dell’art. 1</w:t>
      </w:r>
      <w:r w:rsidR="005668A1">
        <w:rPr>
          <w:rFonts w:ascii="Century Gothic" w:hAnsi="Century Gothic" w:cs="Century Gothic"/>
        </w:rPr>
        <w:t xml:space="preserve">67del </w:t>
      </w:r>
      <w:proofErr w:type="spellStart"/>
      <w:r w:rsidR="005668A1">
        <w:rPr>
          <w:rFonts w:ascii="Century Gothic" w:hAnsi="Century Gothic" w:cs="Century Gothic"/>
        </w:rPr>
        <w:t>D.Lgs.</w:t>
      </w:r>
      <w:proofErr w:type="spellEnd"/>
      <w:r w:rsidR="005668A1">
        <w:rPr>
          <w:rFonts w:ascii="Century Gothic" w:hAnsi="Century Gothic" w:cs="Century Gothic"/>
        </w:rPr>
        <w:t xml:space="preserve"> 42/2004 (sanatoria), </w:t>
      </w:r>
      <w:r w:rsidR="005A5A18">
        <w:rPr>
          <w:rFonts w:ascii="Century Gothic" w:hAnsi="Century Gothic" w:cs="Century Gothic"/>
        </w:rPr>
        <w:t xml:space="preserve">a tale scopo viene compilato il sottostante </w:t>
      </w:r>
      <w:r w:rsidR="005A5A18" w:rsidRPr="00443C32">
        <w:rPr>
          <w:rFonts w:ascii="Century Gothic" w:hAnsi="Century Gothic" w:cs="Century Gothic"/>
          <w:color w:val="FF0000"/>
        </w:rPr>
        <w:t>“Punto 2)”</w:t>
      </w:r>
    </w:p>
    <w:p w:rsidR="005A5A18" w:rsidRPr="00486E50" w:rsidRDefault="005A5A18" w:rsidP="00486E50">
      <w:pPr>
        <w:pStyle w:val="NormaleWeb"/>
        <w:spacing w:before="0" w:after="0"/>
        <w:rPr>
          <w:rFonts w:ascii="Century Gothic" w:hAnsi="Century Gothic" w:cs="Century Gothic"/>
        </w:rPr>
      </w:pPr>
    </w:p>
    <w:p w:rsidR="00486E50" w:rsidRDefault="00486E50" w:rsidP="00486E50">
      <w:pPr>
        <w:pStyle w:val="NormaleWeb"/>
        <w:spacing w:before="0" w:after="0"/>
        <w:rPr>
          <w:rFonts w:ascii="Century Gothic" w:hAnsi="Century Gothic" w:cs="Century Gothic"/>
        </w:rPr>
      </w:pPr>
      <w:r w:rsidRPr="00486E50">
        <w:rPr>
          <w:rFonts w:ascii="Century Gothic" w:hAnsi="Century Gothic" w:cs="Century Gothic"/>
        </w:rPr>
        <w:t xml:space="preserve">[  ] procedimento di autorizzazione “postuma” ai sensi dell’art. 146 del </w:t>
      </w:r>
      <w:proofErr w:type="spellStart"/>
      <w:r w:rsidRPr="00486E50">
        <w:rPr>
          <w:rFonts w:ascii="Century Gothic" w:hAnsi="Century Gothic" w:cs="Century Gothic"/>
        </w:rPr>
        <w:t>D.Lgs.</w:t>
      </w:r>
      <w:proofErr w:type="spellEnd"/>
      <w:r w:rsidRPr="00486E50">
        <w:rPr>
          <w:rFonts w:ascii="Century Gothic" w:hAnsi="Century Gothic" w:cs="Century Gothic"/>
        </w:rPr>
        <w:t xml:space="preserve"> 42/2004 per difformità eseguite prima dell’apposizione del vincolo</w:t>
      </w:r>
      <w:r w:rsidR="005668A1"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</w:rPr>
        <w:t xml:space="preserve"> </w:t>
      </w:r>
      <w:r w:rsidR="005A5A18">
        <w:rPr>
          <w:rFonts w:ascii="Century Gothic" w:hAnsi="Century Gothic" w:cs="Century Gothic"/>
        </w:rPr>
        <w:t xml:space="preserve">a tale scopo viene compilato il sottostante </w:t>
      </w:r>
      <w:r w:rsidR="005A5A18" w:rsidRPr="00443C32">
        <w:rPr>
          <w:rFonts w:ascii="Century Gothic" w:hAnsi="Century Gothic" w:cs="Century Gothic"/>
          <w:color w:val="FF0000"/>
        </w:rPr>
        <w:t>“Punto 3)”</w:t>
      </w:r>
    </w:p>
    <w:p w:rsidR="005A5A18" w:rsidRDefault="005A5A18" w:rsidP="00486E50">
      <w:pPr>
        <w:pStyle w:val="NormaleWeb"/>
        <w:spacing w:before="0" w:after="0"/>
        <w:rPr>
          <w:rFonts w:ascii="Century Gothic" w:hAnsi="Century Gothic" w:cs="Century Gothic"/>
        </w:rPr>
      </w:pPr>
    </w:p>
    <w:p w:rsidR="005A5A18" w:rsidRDefault="005A5A18" w:rsidP="00486E50">
      <w:pPr>
        <w:pStyle w:val="NormaleWeb"/>
        <w:spacing w:before="0" w:after="0"/>
        <w:rPr>
          <w:rFonts w:ascii="Century Gothic" w:hAnsi="Century Gothic" w:cs="Century Gothic"/>
          <w:b/>
        </w:rPr>
      </w:pPr>
    </w:p>
    <w:p w:rsidR="00301B6A" w:rsidRDefault="00301B6A" w:rsidP="00301B6A">
      <w:pPr>
        <w:pStyle w:val="NormaleWeb"/>
        <w:spacing w:before="0" w:after="0"/>
        <w:jc w:val="center"/>
        <w:rPr>
          <w:rFonts w:ascii="Century Gothic" w:hAnsi="Century Gothic" w:cs="Century Gothic"/>
          <w:b/>
          <w:sz w:val="20"/>
          <w:szCs w:val="20"/>
        </w:rPr>
      </w:pPr>
      <w:r>
        <w:rPr>
          <w:rFonts w:ascii="Century Gothic" w:hAnsi="Century Gothic" w:cs="Century Gothic"/>
          <w:b/>
          <w:sz w:val="20"/>
          <w:szCs w:val="20"/>
        </w:rPr>
        <w:t>PER QUANTO SOPRA</w:t>
      </w:r>
    </w:p>
    <w:p w:rsidR="003468C9" w:rsidRDefault="003468C9" w:rsidP="00301B6A">
      <w:pPr>
        <w:pStyle w:val="NormaleWeb"/>
        <w:spacing w:before="0" w:after="0"/>
        <w:jc w:val="center"/>
        <w:rPr>
          <w:rFonts w:ascii="Century Gothic" w:hAnsi="Century Gothic" w:cs="Century Gothic"/>
          <w:b/>
          <w:sz w:val="20"/>
          <w:szCs w:val="20"/>
        </w:rPr>
      </w:pPr>
    </w:p>
    <w:p w:rsidR="003468C9" w:rsidRDefault="003468C9" w:rsidP="003468C9">
      <w:pPr>
        <w:pStyle w:val="NormaleWeb"/>
        <w:spacing w:before="0" w:after="0"/>
        <w:rPr>
          <w:rFonts w:ascii="Century Gothic" w:hAnsi="Century Gothic" w:cs="Century Gothic"/>
          <w:b/>
          <w:sz w:val="20"/>
          <w:szCs w:val="20"/>
        </w:rPr>
      </w:pPr>
      <w:r w:rsidRPr="00DE4003">
        <w:rPr>
          <w:rFonts w:ascii="Arial" w:hAnsi="Arial" w:cs="Arial"/>
        </w:rPr>
        <w:t>a seguito delle verifiche e degli accertamenti effettuati</w:t>
      </w:r>
      <w:r>
        <w:rPr>
          <w:rFonts w:ascii="Arial" w:hAnsi="Arial" w:cs="Arial"/>
        </w:rPr>
        <w:t>,</w:t>
      </w:r>
    </w:p>
    <w:p w:rsidR="00301B6A" w:rsidRDefault="00301B6A" w:rsidP="00301B6A">
      <w:pPr>
        <w:pStyle w:val="NormaleWeb"/>
        <w:spacing w:before="0" w:after="0"/>
        <w:jc w:val="center"/>
        <w:rPr>
          <w:rFonts w:ascii="Century Gothic" w:hAnsi="Century Gothic" w:cs="Century Gothic"/>
          <w:b/>
          <w:sz w:val="20"/>
          <w:szCs w:val="20"/>
        </w:rPr>
      </w:pPr>
    </w:p>
    <w:p w:rsidR="00301B6A" w:rsidRDefault="00301B6A" w:rsidP="00301B6A">
      <w:pPr>
        <w:pStyle w:val="NormaleWeb"/>
        <w:spacing w:before="0" w:after="0"/>
        <w:rPr>
          <w:rFonts w:ascii="Century Gothic" w:hAnsi="Century Gothic" w:cs="Century Gothic"/>
          <w:b/>
          <w:sz w:val="20"/>
          <w:szCs w:val="20"/>
        </w:rPr>
      </w:pPr>
      <w:r w:rsidRPr="003E351E">
        <w:rPr>
          <w:rFonts w:ascii="Century Gothic" w:hAnsi="Century Gothic" w:cs="Century Gothic"/>
          <w:b/>
          <w:sz w:val="20"/>
          <w:szCs w:val="20"/>
        </w:rPr>
        <w:t>in applicazione degli artt. 46 e 47 del D.P.R. 28/12/2000 n. 445, consapevol</w:t>
      </w:r>
      <w:r>
        <w:rPr>
          <w:rFonts w:ascii="Century Gothic" w:hAnsi="Century Gothic" w:cs="Century Gothic"/>
          <w:b/>
          <w:sz w:val="20"/>
          <w:szCs w:val="20"/>
        </w:rPr>
        <w:t>i</w:t>
      </w:r>
      <w:r w:rsidRPr="003E351E">
        <w:rPr>
          <w:rFonts w:ascii="Century Gothic" w:hAnsi="Century Gothic" w:cs="Century Gothic"/>
          <w:b/>
          <w:sz w:val="20"/>
          <w:szCs w:val="20"/>
        </w:rPr>
        <w:t xml:space="preserve"> della responsabilità penale, in caso di falsità in atti e di dichiarazioni mendaci, ai sensi dell’art. 76 del  D.P.R. 28/12/2000 n. 445, </w:t>
      </w:r>
    </w:p>
    <w:p w:rsidR="00301B6A" w:rsidRDefault="00301B6A" w:rsidP="00301B6A">
      <w:pPr>
        <w:pStyle w:val="NormaleWeb"/>
        <w:spacing w:before="0" w:after="0"/>
        <w:rPr>
          <w:rFonts w:ascii="Century Gothic" w:hAnsi="Century Gothic" w:cs="Century Gothic"/>
          <w:b/>
          <w:sz w:val="20"/>
          <w:szCs w:val="20"/>
        </w:rPr>
      </w:pPr>
    </w:p>
    <w:p w:rsidR="00443C32" w:rsidRDefault="00443C32" w:rsidP="00301B6A">
      <w:pPr>
        <w:pStyle w:val="NormaleWeb"/>
        <w:spacing w:before="0" w:after="0"/>
        <w:rPr>
          <w:rFonts w:ascii="Century Gothic" w:hAnsi="Century Gothic" w:cs="Century Gothic"/>
          <w:b/>
          <w:sz w:val="20"/>
          <w:szCs w:val="20"/>
        </w:rPr>
      </w:pPr>
    </w:p>
    <w:p w:rsidR="00301B6A" w:rsidRDefault="00301B6A" w:rsidP="00301B6A">
      <w:pPr>
        <w:pStyle w:val="NormaleWeb"/>
        <w:spacing w:before="0" w:after="0"/>
        <w:jc w:val="center"/>
        <w:rPr>
          <w:rFonts w:ascii="Century Gothic" w:hAnsi="Century Gothic" w:cs="Century Gothic"/>
          <w:b/>
        </w:rPr>
      </w:pPr>
      <w:r w:rsidRPr="003E351E">
        <w:rPr>
          <w:rFonts w:ascii="Century Gothic" w:hAnsi="Century Gothic" w:cs="Century Gothic"/>
          <w:b/>
        </w:rPr>
        <w:t>DICHIARA</w:t>
      </w:r>
      <w:r>
        <w:rPr>
          <w:rFonts w:ascii="Century Gothic" w:hAnsi="Century Gothic" w:cs="Century Gothic"/>
          <w:b/>
        </w:rPr>
        <w:t xml:space="preserve"> </w:t>
      </w:r>
      <w:r w:rsidR="009D2235">
        <w:rPr>
          <w:rFonts w:ascii="Century Gothic" w:hAnsi="Century Gothic" w:cs="Century Gothic"/>
          <w:b/>
        </w:rPr>
        <w:t>:</w:t>
      </w:r>
    </w:p>
    <w:p w:rsidR="009D2235" w:rsidRDefault="009D2235" w:rsidP="009D2235">
      <w:pPr>
        <w:pStyle w:val="NormaleWeb"/>
        <w:spacing w:before="0" w:after="0"/>
        <w:rPr>
          <w:rFonts w:ascii="Century Gothic" w:hAnsi="Century Gothic" w:cs="Century Gothic"/>
          <w:b/>
        </w:rPr>
      </w:pPr>
    </w:p>
    <w:p w:rsidR="00DE4003" w:rsidRDefault="00DE4003">
      <w:pPr>
        <w:suppressAutoHyphens w:val="0"/>
        <w:rPr>
          <w:rFonts w:ascii="Century Gothic" w:hAnsi="Century Gothic" w:cs="Century Gothic"/>
          <w:b/>
          <w:kern w:val="1"/>
          <w:sz w:val="24"/>
          <w:szCs w:val="24"/>
          <w:lang w:eastAsia="it-IT"/>
        </w:rPr>
      </w:pPr>
      <w:r>
        <w:rPr>
          <w:rFonts w:ascii="Century Gothic" w:hAnsi="Century Gothic" w:cs="Century Gothic"/>
          <w:b/>
        </w:rPr>
        <w:br w:type="page"/>
      </w:r>
    </w:p>
    <w:p w:rsidR="00DE4003" w:rsidRPr="003468C9" w:rsidRDefault="00DE4003" w:rsidP="003468C9">
      <w:pPr>
        <w:tabs>
          <w:tab w:val="left" w:pos="284"/>
        </w:tabs>
        <w:autoSpaceDE w:val="0"/>
        <w:rPr>
          <w:rFonts w:ascii="Arial" w:hAnsi="Arial" w:cs="Arial"/>
          <w:color w:val="FF0000"/>
          <w:sz w:val="24"/>
          <w:szCs w:val="24"/>
          <w:u w:val="single"/>
        </w:rPr>
      </w:pPr>
      <w:r w:rsidRPr="003468C9">
        <w:rPr>
          <w:rFonts w:ascii="Arial" w:hAnsi="Arial" w:cs="Arial"/>
          <w:color w:val="FF0000"/>
          <w:sz w:val="24"/>
          <w:szCs w:val="24"/>
          <w:u w:val="single"/>
        </w:rPr>
        <w:lastRenderedPageBreak/>
        <w:t xml:space="preserve">PUNTO 1) </w:t>
      </w:r>
      <w:r w:rsidR="003468C9">
        <w:rPr>
          <w:rFonts w:ascii="Arial" w:hAnsi="Arial" w:cs="Arial"/>
          <w:color w:val="FF0000"/>
          <w:sz w:val="24"/>
          <w:szCs w:val="24"/>
          <w:u w:val="single"/>
        </w:rPr>
        <w:t xml:space="preserve">– procedimento ordinario o semplificato </w:t>
      </w:r>
    </w:p>
    <w:p w:rsidR="00DE4003" w:rsidRPr="00DE4003" w:rsidRDefault="003468C9" w:rsidP="00DE4003">
      <w:pPr>
        <w:pStyle w:val="Paragrafoelenco"/>
        <w:tabs>
          <w:tab w:val="left" w:pos="284"/>
        </w:tabs>
        <w:autoSpaceDE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  ] Che </w:t>
      </w:r>
      <w:r w:rsidR="00DE4003" w:rsidRPr="00DE4003">
        <w:rPr>
          <w:rFonts w:ascii="Arial" w:hAnsi="Arial" w:cs="Arial"/>
          <w:sz w:val="24"/>
          <w:szCs w:val="24"/>
        </w:rPr>
        <w:t xml:space="preserve">l’intervento è relativo ad  immobile il cui stato attuale risulta </w:t>
      </w:r>
      <w:r w:rsidR="00DE4003" w:rsidRPr="00DE4003">
        <w:rPr>
          <w:rFonts w:ascii="Arial" w:hAnsi="Arial" w:cs="Arial"/>
          <w:b/>
          <w:sz w:val="24"/>
          <w:szCs w:val="24"/>
        </w:rPr>
        <w:t>paesaggisticamente</w:t>
      </w:r>
      <w:r w:rsidR="00DE4003" w:rsidRPr="00DE4003">
        <w:rPr>
          <w:rFonts w:ascii="Arial" w:hAnsi="Arial" w:cs="Arial"/>
          <w:sz w:val="24"/>
          <w:szCs w:val="24"/>
        </w:rPr>
        <w:t xml:space="preserve"> conforme e legittimo per effetto dei seguenti titoli:</w:t>
      </w:r>
    </w:p>
    <w:p w:rsidR="00DE4003" w:rsidRDefault="00DE4003" w:rsidP="00DE4003">
      <w:pPr>
        <w:pStyle w:val="Paragrafoelenco"/>
        <w:numPr>
          <w:ilvl w:val="0"/>
          <w:numId w:val="39"/>
        </w:numPr>
        <w:tabs>
          <w:tab w:val="left" w:pos="284"/>
        </w:tabs>
        <w:autoSpaceDE w:val="0"/>
        <w:rPr>
          <w:rFonts w:ascii="Arial" w:hAnsi="Arial" w:cs="Arial"/>
          <w:sz w:val="24"/>
          <w:szCs w:val="24"/>
        </w:rPr>
      </w:pPr>
      <w:r w:rsidRPr="00A24A30">
        <w:rPr>
          <w:rFonts w:ascii="Arial" w:hAnsi="Arial" w:cs="Arial"/>
          <w:sz w:val="24"/>
          <w:szCs w:val="24"/>
        </w:rPr>
        <w:t>aut. paesaggistica n. ___ del_______________</w:t>
      </w:r>
      <w:r>
        <w:rPr>
          <w:rFonts w:ascii="Arial" w:hAnsi="Arial" w:cs="Arial"/>
          <w:sz w:val="24"/>
          <w:szCs w:val="24"/>
        </w:rPr>
        <w:t xml:space="preserve"> a nome di_________________________</w:t>
      </w:r>
    </w:p>
    <w:p w:rsidR="00DE4003" w:rsidRPr="00A24A30" w:rsidRDefault="00DE4003" w:rsidP="00DE4003">
      <w:pPr>
        <w:pStyle w:val="Paragrafoelenco"/>
        <w:numPr>
          <w:ilvl w:val="0"/>
          <w:numId w:val="39"/>
        </w:numPr>
        <w:tabs>
          <w:tab w:val="left" w:pos="284"/>
        </w:tabs>
        <w:autoSpaceDE w:val="0"/>
        <w:rPr>
          <w:rFonts w:ascii="Arial" w:hAnsi="Arial" w:cs="Arial"/>
          <w:sz w:val="24"/>
          <w:szCs w:val="24"/>
        </w:rPr>
      </w:pPr>
      <w:r w:rsidRPr="00A24A30">
        <w:rPr>
          <w:rFonts w:ascii="Arial" w:hAnsi="Arial" w:cs="Arial"/>
          <w:sz w:val="24"/>
          <w:szCs w:val="24"/>
        </w:rPr>
        <w:t>aut. paesaggistica n. ___ del_______________</w:t>
      </w:r>
      <w:r>
        <w:rPr>
          <w:rFonts w:ascii="Arial" w:hAnsi="Arial" w:cs="Arial"/>
          <w:sz w:val="24"/>
          <w:szCs w:val="24"/>
        </w:rPr>
        <w:t xml:space="preserve"> a nome di_________________________</w:t>
      </w:r>
    </w:p>
    <w:p w:rsidR="00DE4003" w:rsidRPr="00A24A30" w:rsidRDefault="00DE4003" w:rsidP="00DE4003">
      <w:pPr>
        <w:pStyle w:val="Paragrafoelenco"/>
        <w:numPr>
          <w:ilvl w:val="0"/>
          <w:numId w:val="39"/>
        </w:numPr>
        <w:tabs>
          <w:tab w:val="left" w:pos="284"/>
        </w:tabs>
        <w:autoSpaceDE w:val="0"/>
        <w:rPr>
          <w:rFonts w:ascii="Arial" w:hAnsi="Arial" w:cs="Arial"/>
          <w:sz w:val="24"/>
          <w:szCs w:val="24"/>
        </w:rPr>
      </w:pPr>
      <w:r w:rsidRPr="00A24A30">
        <w:rPr>
          <w:rFonts w:ascii="Arial" w:hAnsi="Arial" w:cs="Arial"/>
          <w:sz w:val="24"/>
          <w:szCs w:val="24"/>
        </w:rPr>
        <w:t xml:space="preserve">aut. paesaggistica </w:t>
      </w:r>
      <w:r>
        <w:rPr>
          <w:rFonts w:ascii="Arial" w:hAnsi="Arial" w:cs="Arial"/>
          <w:sz w:val="24"/>
          <w:szCs w:val="24"/>
        </w:rPr>
        <w:t>n. ___ del_______________ a nome di_________________________</w:t>
      </w:r>
    </w:p>
    <w:p w:rsidR="00DE4003" w:rsidRPr="00A24A30" w:rsidRDefault="00DE4003" w:rsidP="00DE4003">
      <w:pPr>
        <w:pStyle w:val="Paragrafoelenco"/>
        <w:tabs>
          <w:tab w:val="left" w:pos="284"/>
        </w:tabs>
        <w:autoSpaceDE w:val="0"/>
        <w:ind w:left="1191"/>
        <w:rPr>
          <w:rFonts w:ascii="Arial" w:hAnsi="Arial" w:cs="Arial"/>
          <w:sz w:val="24"/>
          <w:szCs w:val="24"/>
        </w:rPr>
      </w:pPr>
    </w:p>
    <w:p w:rsidR="00DE4003" w:rsidRDefault="003468C9" w:rsidP="00D543F1">
      <w:pPr>
        <w:pStyle w:val="Paragrafoelenco"/>
        <w:tabs>
          <w:tab w:val="left" w:pos="284"/>
        </w:tabs>
        <w:autoSpaceDE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  ] Che</w:t>
      </w:r>
      <w:r w:rsidR="00DE4003" w:rsidRPr="00F31AE4">
        <w:rPr>
          <w:rFonts w:ascii="Arial" w:hAnsi="Arial" w:cs="Arial"/>
          <w:sz w:val="24"/>
          <w:szCs w:val="24"/>
        </w:rPr>
        <w:t xml:space="preserve"> l’intervento è relativo ad   immobile per il quale non esistono precedenti titoli </w:t>
      </w:r>
      <w:r w:rsidR="00DE4003" w:rsidRPr="00F31AE4">
        <w:rPr>
          <w:rFonts w:ascii="Arial" w:hAnsi="Arial" w:cs="Arial"/>
          <w:b/>
          <w:sz w:val="24"/>
          <w:szCs w:val="24"/>
        </w:rPr>
        <w:t>paesaggistici</w:t>
      </w:r>
      <w:r w:rsidR="00DE4003" w:rsidRPr="00F31AE4">
        <w:rPr>
          <w:rFonts w:ascii="Arial" w:hAnsi="Arial" w:cs="Arial"/>
          <w:sz w:val="24"/>
          <w:szCs w:val="24"/>
        </w:rPr>
        <w:t xml:space="preserve"> in quanto gli ultimi lavori risalgono a periodo antecedente l’apposizione del vincolo ovvero al ____________</w:t>
      </w:r>
      <w:r w:rsidR="00D543F1">
        <w:rPr>
          <w:rFonts w:ascii="Arial" w:hAnsi="Arial" w:cs="Arial"/>
          <w:sz w:val="24"/>
          <w:szCs w:val="24"/>
        </w:rPr>
        <w:t xml:space="preserve">______________ </w:t>
      </w:r>
      <w:r w:rsidR="00DE4003">
        <w:rPr>
          <w:rFonts w:ascii="Arial" w:hAnsi="Arial" w:cs="Arial"/>
          <w:sz w:val="24"/>
          <w:szCs w:val="24"/>
        </w:rPr>
        <w:t xml:space="preserve"> Ma che lo stesso risulta comunque legittimo per effetto dei seguenti titoli edilizi:</w:t>
      </w:r>
      <w:r w:rsidR="00D543F1">
        <w:rPr>
          <w:rFonts w:ascii="Arial" w:hAnsi="Arial" w:cs="Arial"/>
          <w:sz w:val="24"/>
          <w:szCs w:val="24"/>
        </w:rPr>
        <w:t xml:space="preserve"> __</w:t>
      </w:r>
      <w:r w:rsidR="00DE4003">
        <w:rPr>
          <w:rFonts w:ascii="Arial" w:hAnsi="Arial" w:cs="Arial"/>
          <w:sz w:val="24"/>
          <w:szCs w:val="24"/>
        </w:rPr>
        <w:t>__________________________________________________</w:t>
      </w:r>
    </w:p>
    <w:p w:rsidR="00DE4003" w:rsidRDefault="00DE4003" w:rsidP="00DE4003">
      <w:pPr>
        <w:tabs>
          <w:tab w:val="left" w:pos="284"/>
        </w:tabs>
        <w:autoSpaceDE w:val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__________________________________________________________________________</w:t>
      </w:r>
    </w:p>
    <w:p w:rsidR="00DE4003" w:rsidRDefault="00DE4003" w:rsidP="00DE4003">
      <w:pPr>
        <w:tabs>
          <w:tab w:val="left" w:pos="284"/>
        </w:tabs>
        <w:autoSpaceDE w:val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DE4003" w:rsidRDefault="003468C9" w:rsidP="003468C9">
      <w:pPr>
        <w:pStyle w:val="Paragrafoelenco"/>
        <w:tabs>
          <w:tab w:val="left" w:pos="851"/>
        </w:tabs>
        <w:autoSpaceDE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  ] Che n</w:t>
      </w:r>
      <w:r w:rsidR="00DE4003" w:rsidRPr="00F31AE4">
        <w:rPr>
          <w:rFonts w:ascii="Arial" w:hAnsi="Arial" w:cs="Arial"/>
          <w:sz w:val="24"/>
          <w:szCs w:val="24"/>
        </w:rPr>
        <w:t xml:space="preserve">on  esistono precedenti titoli abilitativi di alcun tipo, ma che lo stesso  risulta comunque legittimo sotto il profilo edilizio e paesaggistico in quanto: </w:t>
      </w:r>
      <w:r>
        <w:rPr>
          <w:rFonts w:ascii="Arial" w:hAnsi="Arial" w:cs="Arial"/>
          <w:sz w:val="24"/>
          <w:szCs w:val="24"/>
        </w:rPr>
        <w:t>______________________</w:t>
      </w:r>
      <w:r w:rsidR="00DE4003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DE4003" w:rsidRDefault="00DE4003" w:rsidP="00DE4003">
      <w:pPr>
        <w:tabs>
          <w:tab w:val="left" w:pos="284"/>
        </w:tabs>
        <w:autoSpaceDE w:val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____________________________________________________________________________</w:t>
      </w:r>
    </w:p>
    <w:p w:rsidR="00301B6A" w:rsidRDefault="00301B6A" w:rsidP="00486E50">
      <w:pPr>
        <w:pStyle w:val="NormaleWeb"/>
        <w:spacing w:before="0" w:after="0"/>
        <w:rPr>
          <w:rFonts w:ascii="Century Gothic" w:hAnsi="Century Gothic" w:cs="Century Gothic"/>
          <w:b/>
        </w:rPr>
      </w:pPr>
    </w:p>
    <w:p w:rsidR="00301B6A" w:rsidRDefault="00DE4003" w:rsidP="00486E50">
      <w:pPr>
        <w:pStyle w:val="NormaleWeb"/>
        <w:spacing w:before="0" w:after="0"/>
        <w:rPr>
          <w:rFonts w:ascii="Century Gothic" w:hAnsi="Century Gothic" w:cs="Century Gothic"/>
          <w:b/>
        </w:rPr>
      </w:pPr>
      <w:r>
        <w:rPr>
          <w:rFonts w:ascii="Century Gothic" w:hAnsi="Century Gothic" w:cs="Century Gothic"/>
          <w:b/>
        </w:rPr>
        <w:t>*********************************************************************************************************</w:t>
      </w:r>
    </w:p>
    <w:p w:rsidR="00DE4003" w:rsidRPr="003468C9" w:rsidRDefault="00DE4003" w:rsidP="003468C9">
      <w:pPr>
        <w:pStyle w:val="NormaleWeb"/>
        <w:spacing w:before="0" w:after="0"/>
        <w:rPr>
          <w:rFonts w:ascii="Arial" w:hAnsi="Arial" w:cs="Arial"/>
          <w:color w:val="FF0000"/>
          <w:kern w:val="0"/>
          <w:u w:val="single"/>
          <w:lang w:eastAsia="ar-SA"/>
        </w:rPr>
      </w:pPr>
      <w:r w:rsidRPr="003468C9">
        <w:rPr>
          <w:rFonts w:ascii="Arial" w:hAnsi="Arial" w:cs="Arial"/>
          <w:color w:val="FF0000"/>
          <w:kern w:val="0"/>
          <w:u w:val="single"/>
          <w:lang w:eastAsia="ar-SA"/>
        </w:rPr>
        <w:t>PUNTO 2)</w:t>
      </w:r>
      <w:r w:rsidR="003468C9">
        <w:rPr>
          <w:rFonts w:ascii="Arial" w:hAnsi="Arial" w:cs="Arial"/>
          <w:color w:val="FF0000"/>
          <w:kern w:val="0"/>
          <w:u w:val="single"/>
          <w:lang w:eastAsia="ar-SA"/>
        </w:rPr>
        <w:t xml:space="preserve"> – procedimento di sanatoria art. 167</w:t>
      </w:r>
    </w:p>
    <w:p w:rsidR="00DE4003" w:rsidRDefault="00DE4003" w:rsidP="00DE4003">
      <w:pPr>
        <w:pStyle w:val="NormaleWeb"/>
        <w:spacing w:before="0" w:after="0"/>
        <w:ind w:left="720"/>
        <w:rPr>
          <w:rFonts w:ascii="Arial" w:hAnsi="Arial" w:cs="Arial"/>
          <w:kern w:val="0"/>
          <w:lang w:eastAsia="ar-SA"/>
        </w:rPr>
      </w:pPr>
      <w:r>
        <w:rPr>
          <w:rFonts w:ascii="Arial" w:hAnsi="Arial" w:cs="Arial"/>
          <w:kern w:val="0"/>
          <w:lang w:eastAsia="ar-SA"/>
        </w:rPr>
        <w:t xml:space="preserve">[  ] che </w:t>
      </w:r>
      <w:r w:rsidRPr="006F3720">
        <w:rPr>
          <w:rFonts w:ascii="Arial" w:hAnsi="Arial" w:cs="Arial"/>
          <w:kern w:val="0"/>
          <w:lang w:eastAsia="ar-SA"/>
        </w:rPr>
        <w:t xml:space="preserve"> le opere per le quali si richiede l</w:t>
      </w:r>
      <w:r>
        <w:rPr>
          <w:rFonts w:ascii="Arial" w:hAnsi="Arial" w:cs="Arial"/>
          <w:kern w:val="0"/>
          <w:lang w:eastAsia="ar-SA"/>
        </w:rPr>
        <w:t xml:space="preserve">’accertamento </w:t>
      </w:r>
      <w:r w:rsidRPr="006F3720">
        <w:rPr>
          <w:rFonts w:ascii="Arial" w:hAnsi="Arial" w:cs="Arial"/>
          <w:kern w:val="0"/>
          <w:lang w:eastAsia="ar-SA"/>
        </w:rPr>
        <w:t>di compatibilità paesaggistica sono</w:t>
      </w:r>
      <w:r>
        <w:rPr>
          <w:rFonts w:ascii="Arial" w:hAnsi="Arial" w:cs="Arial"/>
          <w:kern w:val="0"/>
          <w:lang w:eastAsia="ar-SA"/>
        </w:rPr>
        <w:t xml:space="preserve"> </w:t>
      </w:r>
      <w:r w:rsidRPr="006F3720">
        <w:rPr>
          <w:rFonts w:ascii="Arial" w:hAnsi="Arial" w:cs="Arial"/>
          <w:kern w:val="0"/>
          <w:lang w:eastAsia="ar-SA"/>
        </w:rPr>
        <w:t xml:space="preserve"> </w:t>
      </w:r>
      <w:r>
        <w:rPr>
          <w:rFonts w:ascii="Arial" w:hAnsi="Arial" w:cs="Arial"/>
          <w:kern w:val="0"/>
          <w:lang w:eastAsia="ar-SA"/>
        </w:rPr>
        <w:t>state realizzate nell’anno_____________, successivamente all’apposizione del vincolo paesaggistico,</w:t>
      </w:r>
    </w:p>
    <w:p w:rsidR="00DE4003" w:rsidRDefault="00DE4003" w:rsidP="00DE4003">
      <w:pPr>
        <w:pStyle w:val="NormaleWeb"/>
        <w:tabs>
          <w:tab w:val="left" w:pos="1134"/>
        </w:tabs>
        <w:spacing w:before="0" w:after="0"/>
        <w:ind w:left="1418" w:hanging="1418"/>
        <w:rPr>
          <w:rFonts w:ascii="Arial" w:hAnsi="Arial" w:cs="Arial"/>
          <w:kern w:val="0"/>
          <w:lang w:eastAsia="ar-SA"/>
        </w:rPr>
      </w:pPr>
      <w:r>
        <w:rPr>
          <w:rFonts w:ascii="Arial" w:hAnsi="Arial" w:cs="Arial"/>
          <w:kern w:val="0"/>
          <w:lang w:eastAsia="ar-SA"/>
        </w:rPr>
        <w:tab/>
        <w:t xml:space="preserve">[  ] </w:t>
      </w:r>
      <w:r w:rsidRPr="006F3720">
        <w:rPr>
          <w:rFonts w:ascii="Arial" w:hAnsi="Arial" w:cs="Arial"/>
          <w:kern w:val="0"/>
          <w:lang w:eastAsia="ar-SA"/>
        </w:rPr>
        <w:t xml:space="preserve">in assenza di autorizzazione </w:t>
      </w:r>
      <w:r>
        <w:rPr>
          <w:rFonts w:ascii="Arial" w:hAnsi="Arial" w:cs="Arial"/>
          <w:kern w:val="0"/>
          <w:lang w:eastAsia="ar-SA"/>
        </w:rPr>
        <w:t xml:space="preserve">paesaggistica </w:t>
      </w:r>
    </w:p>
    <w:p w:rsidR="00DE4003" w:rsidRPr="006F3720" w:rsidRDefault="00DE4003" w:rsidP="00DE4003">
      <w:pPr>
        <w:pStyle w:val="NormaleWeb"/>
        <w:tabs>
          <w:tab w:val="left" w:pos="1134"/>
        </w:tabs>
        <w:spacing w:before="0" w:after="0"/>
        <w:rPr>
          <w:rFonts w:ascii="Arial" w:hAnsi="Arial" w:cs="Arial"/>
          <w:kern w:val="0"/>
          <w:lang w:eastAsia="ar-SA"/>
        </w:rPr>
      </w:pPr>
      <w:r w:rsidRPr="006F3720">
        <w:rPr>
          <w:rFonts w:ascii="Arial" w:hAnsi="Arial" w:cs="Arial"/>
          <w:kern w:val="0"/>
          <w:lang w:eastAsia="ar-SA"/>
        </w:rPr>
        <w:tab/>
        <w:t>[  ] in difformità all’autorizzazione paesaggistica n__</w:t>
      </w:r>
      <w:r>
        <w:rPr>
          <w:rFonts w:ascii="Arial" w:hAnsi="Arial" w:cs="Arial"/>
          <w:kern w:val="0"/>
          <w:lang w:eastAsia="ar-SA"/>
        </w:rPr>
        <w:t>____</w:t>
      </w:r>
      <w:r w:rsidRPr="006F3720">
        <w:rPr>
          <w:rFonts w:ascii="Arial" w:hAnsi="Arial" w:cs="Arial"/>
          <w:kern w:val="0"/>
          <w:lang w:eastAsia="ar-SA"/>
        </w:rPr>
        <w:t>__ del_</w:t>
      </w:r>
      <w:r>
        <w:rPr>
          <w:rFonts w:ascii="Arial" w:hAnsi="Arial" w:cs="Arial"/>
          <w:kern w:val="0"/>
          <w:lang w:eastAsia="ar-SA"/>
        </w:rPr>
        <w:t>__________</w:t>
      </w:r>
      <w:r w:rsidRPr="006F3720">
        <w:rPr>
          <w:rFonts w:ascii="Arial" w:hAnsi="Arial" w:cs="Arial"/>
          <w:kern w:val="0"/>
          <w:lang w:eastAsia="ar-SA"/>
        </w:rPr>
        <w:t>___________</w:t>
      </w:r>
    </w:p>
    <w:p w:rsidR="00DE4003" w:rsidRPr="003468C9" w:rsidRDefault="00DE4003" w:rsidP="00DE4003">
      <w:pPr>
        <w:pStyle w:val="NormaleWeb"/>
        <w:tabs>
          <w:tab w:val="left" w:pos="1560"/>
        </w:tabs>
        <w:spacing w:before="0" w:after="0"/>
        <w:ind w:left="1418" w:hanging="1418"/>
        <w:jc w:val="center"/>
        <w:rPr>
          <w:rFonts w:ascii="Arial" w:hAnsi="Arial" w:cs="Arial"/>
          <w:b/>
          <w:color w:val="548DD4" w:themeColor="text2" w:themeTint="99"/>
          <w:kern w:val="0"/>
          <w:lang w:eastAsia="ar-SA"/>
        </w:rPr>
      </w:pPr>
      <w:r w:rsidRPr="003468C9">
        <w:rPr>
          <w:rFonts w:ascii="Arial" w:hAnsi="Arial" w:cs="Arial"/>
          <w:b/>
          <w:color w:val="548DD4" w:themeColor="text2" w:themeTint="99"/>
          <w:kern w:val="0"/>
          <w:lang w:eastAsia="ar-SA"/>
        </w:rPr>
        <w:t>Inoltre</w:t>
      </w:r>
    </w:p>
    <w:p w:rsidR="00DE4003" w:rsidRDefault="00DE4003" w:rsidP="00DE4003">
      <w:pPr>
        <w:pStyle w:val="NormaleWeb"/>
        <w:tabs>
          <w:tab w:val="left" w:pos="1134"/>
        </w:tabs>
        <w:spacing w:before="0" w:after="0"/>
        <w:ind w:left="720"/>
        <w:rPr>
          <w:rFonts w:ascii="Arial" w:hAnsi="Arial" w:cs="Arial"/>
        </w:rPr>
      </w:pPr>
      <w:r>
        <w:rPr>
          <w:rFonts w:ascii="Arial" w:hAnsi="Arial" w:cs="Arial"/>
          <w:kern w:val="0"/>
          <w:lang w:eastAsia="ar-SA"/>
        </w:rPr>
        <w:t>[  ] c</w:t>
      </w:r>
      <w:r w:rsidRPr="006F3720">
        <w:rPr>
          <w:rFonts w:ascii="Arial" w:hAnsi="Arial" w:cs="Arial"/>
          <w:kern w:val="0"/>
          <w:lang w:eastAsia="ar-SA"/>
        </w:rPr>
        <w:t>he</w:t>
      </w:r>
      <w:r>
        <w:rPr>
          <w:rFonts w:ascii="Arial" w:hAnsi="Arial" w:cs="Arial"/>
          <w:kern w:val="0"/>
          <w:lang w:eastAsia="ar-SA"/>
        </w:rPr>
        <w:t>,</w:t>
      </w:r>
      <w:r w:rsidRPr="006F3720">
        <w:rPr>
          <w:rFonts w:ascii="Arial" w:hAnsi="Arial" w:cs="Arial"/>
          <w:kern w:val="0"/>
          <w:lang w:eastAsia="ar-SA"/>
        </w:rPr>
        <w:t xml:space="preserve"> ad eccezione delle opere oggetto di sanatoria</w:t>
      </w:r>
      <w:r>
        <w:rPr>
          <w:rFonts w:ascii="Arial" w:hAnsi="Arial" w:cs="Arial"/>
          <w:kern w:val="0"/>
          <w:lang w:eastAsia="ar-SA"/>
        </w:rPr>
        <w:t>,</w:t>
      </w:r>
      <w:r w:rsidRPr="006F3720">
        <w:rPr>
          <w:rFonts w:ascii="Arial" w:hAnsi="Arial" w:cs="Arial"/>
          <w:kern w:val="0"/>
          <w:lang w:eastAsia="ar-SA"/>
        </w:rPr>
        <w:t xml:space="preserve"> </w:t>
      </w:r>
      <w:r>
        <w:rPr>
          <w:rFonts w:ascii="Arial" w:hAnsi="Arial" w:cs="Arial"/>
          <w:kern w:val="0"/>
          <w:lang w:eastAsia="ar-SA"/>
        </w:rPr>
        <w:t>il resto del</w:t>
      </w:r>
      <w:r w:rsidRPr="006F3720">
        <w:rPr>
          <w:rFonts w:ascii="Arial" w:hAnsi="Arial" w:cs="Arial"/>
          <w:kern w:val="0"/>
          <w:lang w:eastAsia="ar-SA"/>
        </w:rPr>
        <w:t xml:space="preserve">l’immobile </w:t>
      </w:r>
      <w:r>
        <w:rPr>
          <w:rFonts w:ascii="Arial" w:hAnsi="Arial" w:cs="Arial"/>
        </w:rPr>
        <w:t>risulta conforme e legittimo per effetto dei seguenti titoli:</w:t>
      </w:r>
    </w:p>
    <w:p w:rsidR="00DE4003" w:rsidRDefault="00DE4003" w:rsidP="00DE4003">
      <w:pPr>
        <w:pStyle w:val="Paragrafoelenco"/>
        <w:numPr>
          <w:ilvl w:val="0"/>
          <w:numId w:val="39"/>
        </w:numPr>
        <w:tabs>
          <w:tab w:val="left" w:pos="284"/>
        </w:tabs>
        <w:autoSpaceDE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Tipo___________</w:t>
      </w:r>
      <w:r w:rsidRPr="00A24A30">
        <w:rPr>
          <w:rFonts w:ascii="Arial" w:hAnsi="Arial" w:cs="Arial"/>
          <w:sz w:val="24"/>
          <w:szCs w:val="24"/>
        </w:rPr>
        <w:t xml:space="preserve"> n. ___ del_______________</w:t>
      </w:r>
      <w:r>
        <w:rPr>
          <w:rFonts w:ascii="Arial" w:hAnsi="Arial" w:cs="Arial"/>
          <w:sz w:val="24"/>
          <w:szCs w:val="24"/>
        </w:rPr>
        <w:t xml:space="preserve"> a nome di_________________________</w:t>
      </w:r>
    </w:p>
    <w:p w:rsidR="00DE4003" w:rsidRDefault="00DE4003" w:rsidP="00DE4003">
      <w:pPr>
        <w:pStyle w:val="Paragrafoelenco"/>
        <w:numPr>
          <w:ilvl w:val="0"/>
          <w:numId w:val="39"/>
        </w:numPr>
        <w:tabs>
          <w:tab w:val="left" w:pos="284"/>
        </w:tabs>
        <w:autoSpaceDE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Tipo___________</w:t>
      </w:r>
      <w:r w:rsidRPr="00A24A30">
        <w:rPr>
          <w:rFonts w:ascii="Arial" w:hAnsi="Arial" w:cs="Arial"/>
          <w:sz w:val="24"/>
          <w:szCs w:val="24"/>
        </w:rPr>
        <w:t xml:space="preserve"> n. ___ del_______________</w:t>
      </w:r>
      <w:r>
        <w:rPr>
          <w:rFonts w:ascii="Arial" w:hAnsi="Arial" w:cs="Arial"/>
          <w:sz w:val="24"/>
          <w:szCs w:val="24"/>
        </w:rPr>
        <w:t xml:space="preserve"> a nome di_________________________</w:t>
      </w:r>
    </w:p>
    <w:p w:rsidR="00DE4003" w:rsidRDefault="00DE4003" w:rsidP="00DE4003">
      <w:pPr>
        <w:pStyle w:val="Paragrafoelenco"/>
        <w:numPr>
          <w:ilvl w:val="0"/>
          <w:numId w:val="39"/>
        </w:numPr>
        <w:tabs>
          <w:tab w:val="left" w:pos="284"/>
        </w:tabs>
        <w:autoSpaceDE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Tipo___________</w:t>
      </w:r>
      <w:r w:rsidRPr="00A24A30">
        <w:rPr>
          <w:rFonts w:ascii="Arial" w:hAnsi="Arial" w:cs="Arial"/>
          <w:sz w:val="24"/>
          <w:szCs w:val="24"/>
        </w:rPr>
        <w:t xml:space="preserve"> n. ___ del_______________</w:t>
      </w:r>
      <w:r>
        <w:rPr>
          <w:rFonts w:ascii="Arial" w:hAnsi="Arial" w:cs="Arial"/>
          <w:sz w:val="24"/>
          <w:szCs w:val="24"/>
        </w:rPr>
        <w:t xml:space="preserve"> a nome di_________________________</w:t>
      </w:r>
    </w:p>
    <w:p w:rsidR="00DE4003" w:rsidRPr="00D543F1" w:rsidRDefault="00D543F1" w:rsidP="00D543F1">
      <w:pPr>
        <w:pStyle w:val="NormaleWeb"/>
        <w:tabs>
          <w:tab w:val="left" w:pos="1134"/>
        </w:tabs>
        <w:spacing w:before="0" w:after="0"/>
        <w:jc w:val="center"/>
        <w:rPr>
          <w:rFonts w:ascii="Arial" w:hAnsi="Arial" w:cs="Arial"/>
          <w:b/>
          <w:color w:val="548DD4" w:themeColor="text2" w:themeTint="99"/>
          <w:kern w:val="0"/>
          <w:lang w:eastAsia="ar-SA"/>
        </w:rPr>
      </w:pPr>
      <w:r w:rsidRPr="00D543F1">
        <w:rPr>
          <w:rFonts w:ascii="Arial" w:hAnsi="Arial" w:cs="Arial"/>
          <w:b/>
          <w:color w:val="548DD4" w:themeColor="text2" w:themeTint="99"/>
          <w:kern w:val="0"/>
          <w:lang w:eastAsia="ar-SA"/>
        </w:rPr>
        <w:t>oppure</w:t>
      </w:r>
    </w:p>
    <w:p w:rsidR="00DE4003" w:rsidRDefault="00DE4003" w:rsidP="00DE4003">
      <w:pPr>
        <w:tabs>
          <w:tab w:val="left" w:pos="851"/>
        </w:tabs>
        <w:autoSpaceDE w:val="0"/>
        <w:ind w:left="85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E351E">
        <w:rPr>
          <w:rFonts w:ascii="Arial" w:hAnsi="Arial" w:cs="Arial"/>
          <w:sz w:val="24"/>
          <w:szCs w:val="24"/>
        </w:rPr>
        <w:t>[  ] Che</w:t>
      </w:r>
      <w:r w:rsidR="003468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 l’immobile in oggetto non    esistono precedenti titoli abilitativi di alcun tipo, ma che lo stesso  risulta comunque legittimo in quanto: _________________________________</w:t>
      </w:r>
      <w:r w:rsidR="003468C9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</w:t>
      </w:r>
    </w:p>
    <w:p w:rsidR="00DE4003" w:rsidRDefault="00DE4003" w:rsidP="00DE4003">
      <w:pPr>
        <w:tabs>
          <w:tab w:val="left" w:pos="284"/>
        </w:tabs>
        <w:autoSpaceDE w:val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____________________________________________________________________________</w:t>
      </w:r>
    </w:p>
    <w:p w:rsidR="00DE4003" w:rsidRDefault="00DE4003" w:rsidP="00DE4003">
      <w:pPr>
        <w:tabs>
          <w:tab w:val="left" w:pos="284"/>
        </w:tabs>
        <w:autoSpaceDE w:val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____________________________________________________________________________</w:t>
      </w:r>
    </w:p>
    <w:p w:rsidR="00D543F1" w:rsidRDefault="00D543F1" w:rsidP="00486E50">
      <w:pPr>
        <w:pStyle w:val="NormaleWeb"/>
        <w:spacing w:before="0" w:after="0"/>
        <w:rPr>
          <w:rFonts w:ascii="Century Gothic" w:hAnsi="Century Gothic" w:cs="Century Gothic"/>
          <w:b/>
        </w:rPr>
      </w:pPr>
    </w:p>
    <w:p w:rsidR="00301B6A" w:rsidRDefault="00DE4003" w:rsidP="00486E50">
      <w:pPr>
        <w:pStyle w:val="NormaleWeb"/>
        <w:spacing w:before="0" w:after="0"/>
        <w:rPr>
          <w:rFonts w:ascii="Century Gothic" w:hAnsi="Century Gothic" w:cs="Century Gothic"/>
          <w:b/>
        </w:rPr>
      </w:pPr>
      <w:r>
        <w:rPr>
          <w:rFonts w:ascii="Century Gothic" w:hAnsi="Century Gothic" w:cs="Century Gothic"/>
          <w:b/>
        </w:rPr>
        <w:t>*********************************************************************************************************</w:t>
      </w:r>
    </w:p>
    <w:p w:rsidR="00DE4003" w:rsidRPr="003468C9" w:rsidRDefault="00DE4003" w:rsidP="003468C9">
      <w:pPr>
        <w:pStyle w:val="NormaleWeb"/>
        <w:spacing w:before="0" w:after="0"/>
        <w:jc w:val="both"/>
        <w:rPr>
          <w:rFonts w:ascii="Arial" w:hAnsi="Arial" w:cs="Arial"/>
          <w:color w:val="FF0000"/>
          <w:kern w:val="0"/>
          <w:u w:val="single"/>
          <w:lang w:eastAsia="ar-SA"/>
        </w:rPr>
      </w:pPr>
      <w:r w:rsidRPr="003468C9">
        <w:rPr>
          <w:rFonts w:ascii="Arial" w:hAnsi="Arial" w:cs="Arial"/>
          <w:color w:val="FF0000"/>
          <w:kern w:val="0"/>
          <w:u w:val="single"/>
          <w:lang w:eastAsia="ar-SA"/>
        </w:rPr>
        <w:t xml:space="preserve">PUNTO 3) </w:t>
      </w:r>
      <w:r w:rsidR="003468C9">
        <w:rPr>
          <w:rFonts w:ascii="Arial" w:hAnsi="Arial" w:cs="Arial"/>
          <w:color w:val="FF0000"/>
          <w:kern w:val="0"/>
          <w:u w:val="single"/>
          <w:lang w:eastAsia="ar-SA"/>
        </w:rPr>
        <w:t>– procedimento aut. postuma per difformità ante vincolo</w:t>
      </w:r>
    </w:p>
    <w:p w:rsidR="00DE4003" w:rsidRDefault="00DE4003" w:rsidP="00DE4003">
      <w:pPr>
        <w:pStyle w:val="NormaleWeb"/>
        <w:spacing w:before="0" w:after="0"/>
        <w:ind w:left="720"/>
        <w:jc w:val="both"/>
        <w:rPr>
          <w:rFonts w:ascii="Arial" w:hAnsi="Arial" w:cs="Arial"/>
          <w:kern w:val="0"/>
          <w:lang w:eastAsia="ar-SA"/>
        </w:rPr>
      </w:pPr>
      <w:r>
        <w:rPr>
          <w:rFonts w:ascii="Arial" w:hAnsi="Arial" w:cs="Arial"/>
          <w:kern w:val="0"/>
          <w:lang w:eastAsia="ar-SA"/>
        </w:rPr>
        <w:t xml:space="preserve">che </w:t>
      </w:r>
      <w:r w:rsidRPr="006F3720">
        <w:rPr>
          <w:rFonts w:ascii="Arial" w:hAnsi="Arial" w:cs="Arial"/>
          <w:kern w:val="0"/>
          <w:lang w:eastAsia="ar-SA"/>
        </w:rPr>
        <w:t xml:space="preserve"> le opere </w:t>
      </w:r>
      <w:r>
        <w:rPr>
          <w:rFonts w:ascii="Arial" w:hAnsi="Arial" w:cs="Arial"/>
          <w:kern w:val="0"/>
          <w:lang w:eastAsia="ar-SA"/>
        </w:rPr>
        <w:t xml:space="preserve">realizzate in assenza/difformità ai titoli abilitativi edilizi e oggetto della presente istanza </w:t>
      </w:r>
      <w:r w:rsidRPr="006F3720">
        <w:rPr>
          <w:rFonts w:ascii="Arial" w:hAnsi="Arial" w:cs="Arial"/>
          <w:kern w:val="0"/>
          <w:lang w:eastAsia="ar-SA"/>
        </w:rPr>
        <w:t>sono</w:t>
      </w:r>
      <w:r>
        <w:rPr>
          <w:rFonts w:ascii="Arial" w:hAnsi="Arial" w:cs="Arial"/>
          <w:kern w:val="0"/>
          <w:lang w:eastAsia="ar-SA"/>
        </w:rPr>
        <w:t xml:space="preserve"> </w:t>
      </w:r>
      <w:r w:rsidRPr="006F3720">
        <w:rPr>
          <w:rFonts w:ascii="Arial" w:hAnsi="Arial" w:cs="Arial"/>
          <w:kern w:val="0"/>
          <w:lang w:eastAsia="ar-SA"/>
        </w:rPr>
        <w:t xml:space="preserve"> </w:t>
      </w:r>
      <w:r>
        <w:rPr>
          <w:rFonts w:ascii="Arial" w:hAnsi="Arial" w:cs="Arial"/>
          <w:kern w:val="0"/>
          <w:lang w:eastAsia="ar-SA"/>
        </w:rPr>
        <w:t xml:space="preserve">state realizzate nel mese di _________________dell’anno___________, pertanto </w:t>
      </w:r>
      <w:r w:rsidRPr="001E5011">
        <w:rPr>
          <w:rFonts w:ascii="Arial" w:hAnsi="Arial" w:cs="Arial"/>
          <w:b/>
          <w:kern w:val="0"/>
          <w:lang w:eastAsia="ar-SA"/>
        </w:rPr>
        <w:t>non rientranti</w:t>
      </w:r>
      <w:r>
        <w:rPr>
          <w:rFonts w:ascii="Arial" w:hAnsi="Arial" w:cs="Arial"/>
          <w:kern w:val="0"/>
          <w:lang w:eastAsia="ar-SA"/>
        </w:rPr>
        <w:t xml:space="preserve"> </w:t>
      </w:r>
      <w:r w:rsidRPr="006F3720">
        <w:rPr>
          <w:rFonts w:ascii="Arial" w:hAnsi="Arial" w:cs="Arial"/>
          <w:kern w:val="0"/>
          <w:lang w:eastAsia="ar-SA"/>
        </w:rPr>
        <w:t>nell</w:t>
      </w:r>
      <w:r>
        <w:rPr>
          <w:rFonts w:ascii="Arial" w:hAnsi="Arial" w:cs="Arial"/>
          <w:kern w:val="0"/>
          <w:lang w:eastAsia="ar-SA"/>
        </w:rPr>
        <w:t>a disciplina sanzionatoria de</w:t>
      </w:r>
      <w:r w:rsidRPr="006F3720">
        <w:rPr>
          <w:rFonts w:ascii="Arial" w:hAnsi="Arial" w:cs="Arial"/>
          <w:kern w:val="0"/>
          <w:lang w:eastAsia="ar-SA"/>
        </w:rPr>
        <w:t xml:space="preserve">ll’art. 167 del </w:t>
      </w:r>
      <w:proofErr w:type="spellStart"/>
      <w:r w:rsidRPr="006F3720">
        <w:rPr>
          <w:rFonts w:ascii="Arial" w:hAnsi="Arial" w:cs="Arial"/>
          <w:kern w:val="0"/>
          <w:lang w:eastAsia="ar-SA"/>
        </w:rPr>
        <w:t>D.Lgs.</w:t>
      </w:r>
      <w:proofErr w:type="spellEnd"/>
      <w:r w:rsidRPr="006F3720">
        <w:rPr>
          <w:rFonts w:ascii="Arial" w:hAnsi="Arial" w:cs="Arial"/>
          <w:kern w:val="0"/>
          <w:lang w:eastAsia="ar-SA"/>
        </w:rPr>
        <w:t xml:space="preserve"> 42/2004</w:t>
      </w:r>
      <w:r>
        <w:rPr>
          <w:rFonts w:ascii="Arial" w:hAnsi="Arial" w:cs="Arial"/>
          <w:kern w:val="0"/>
          <w:lang w:eastAsia="ar-SA"/>
        </w:rPr>
        <w:t xml:space="preserve"> in quanto:</w:t>
      </w:r>
    </w:p>
    <w:p w:rsidR="00DE4003" w:rsidRPr="00D543F1" w:rsidRDefault="00DE4003" w:rsidP="00DE4003">
      <w:pPr>
        <w:pStyle w:val="NormaleWeb"/>
        <w:spacing w:before="0" w:after="0"/>
        <w:ind w:firstLine="709"/>
        <w:jc w:val="both"/>
        <w:rPr>
          <w:rFonts w:ascii="Arial" w:hAnsi="Arial" w:cs="Arial"/>
          <w:kern w:val="0"/>
          <w:lang w:eastAsia="ar-SA"/>
        </w:rPr>
      </w:pPr>
      <w:r w:rsidRPr="00D543F1">
        <w:rPr>
          <w:rFonts w:ascii="Arial" w:hAnsi="Arial" w:cs="Arial"/>
          <w:b/>
          <w:kern w:val="0"/>
          <w:lang w:eastAsia="ar-SA"/>
        </w:rPr>
        <w:t>[   ]</w:t>
      </w:r>
      <w:r>
        <w:rPr>
          <w:rFonts w:ascii="Arial" w:hAnsi="Arial" w:cs="Arial"/>
          <w:kern w:val="0"/>
          <w:lang w:eastAsia="ar-SA"/>
        </w:rPr>
        <w:t xml:space="preserve"> </w:t>
      </w:r>
      <w:r w:rsidRPr="00D543F1">
        <w:rPr>
          <w:rFonts w:ascii="Arial" w:hAnsi="Arial" w:cs="Arial"/>
          <w:kern w:val="0"/>
          <w:lang w:eastAsia="ar-SA"/>
        </w:rPr>
        <w:t>realizzate prima dell’apposizione della tutela paesaggistica cui agli art. 136 e 142;</w:t>
      </w:r>
    </w:p>
    <w:p w:rsidR="00DE4003" w:rsidRPr="00D543F1" w:rsidRDefault="00DE4003" w:rsidP="00DE4003">
      <w:pPr>
        <w:pStyle w:val="NormaleWeb"/>
        <w:tabs>
          <w:tab w:val="left" w:pos="709"/>
        </w:tabs>
        <w:spacing w:before="0" w:after="0"/>
        <w:ind w:left="851" w:hanging="142"/>
        <w:rPr>
          <w:rFonts w:ascii="Arial" w:hAnsi="Arial" w:cs="Arial"/>
          <w:kern w:val="0"/>
          <w:lang w:eastAsia="ar-SA"/>
        </w:rPr>
      </w:pPr>
      <w:r w:rsidRPr="00D543F1">
        <w:rPr>
          <w:rFonts w:ascii="Arial" w:hAnsi="Arial" w:cs="Arial"/>
          <w:b/>
          <w:kern w:val="0"/>
          <w:lang w:eastAsia="ar-SA"/>
        </w:rPr>
        <w:t>[   ]</w:t>
      </w:r>
      <w:r w:rsidRPr="00D543F1">
        <w:rPr>
          <w:rFonts w:ascii="Arial" w:hAnsi="Arial" w:cs="Arial"/>
          <w:kern w:val="0"/>
          <w:lang w:eastAsia="ar-SA"/>
        </w:rPr>
        <w:t xml:space="preserve"> ricadenti nelle casistiche dell’art. 142 </w:t>
      </w:r>
      <w:proofErr w:type="spellStart"/>
      <w:r w:rsidRPr="00D543F1">
        <w:rPr>
          <w:rFonts w:ascii="Arial" w:hAnsi="Arial" w:cs="Arial"/>
          <w:kern w:val="0"/>
          <w:lang w:eastAsia="ar-SA"/>
        </w:rPr>
        <w:t>D.Lgs.</w:t>
      </w:r>
      <w:proofErr w:type="spellEnd"/>
      <w:r w:rsidRPr="00D543F1">
        <w:rPr>
          <w:rFonts w:ascii="Arial" w:hAnsi="Arial" w:cs="Arial"/>
          <w:kern w:val="0"/>
          <w:lang w:eastAsia="ar-SA"/>
        </w:rPr>
        <w:t xml:space="preserve"> 42/2004 ma non sottoposte a tutela paesaggistica per effetto del comma 2 lettera_____</w:t>
      </w:r>
      <w:r w:rsidR="003468C9" w:rsidRPr="00D543F1">
        <w:rPr>
          <w:rFonts w:ascii="Arial" w:hAnsi="Arial" w:cs="Arial"/>
          <w:kern w:val="0"/>
          <w:lang w:eastAsia="ar-SA"/>
        </w:rPr>
        <w:t>________</w:t>
      </w:r>
      <w:r w:rsidRPr="00D543F1">
        <w:rPr>
          <w:rFonts w:ascii="Arial" w:hAnsi="Arial" w:cs="Arial"/>
          <w:kern w:val="0"/>
          <w:lang w:eastAsia="ar-SA"/>
        </w:rPr>
        <w:t>__ dello stesso articolo;</w:t>
      </w:r>
    </w:p>
    <w:p w:rsidR="00D543F1" w:rsidRPr="003468C9" w:rsidRDefault="00D543F1" w:rsidP="00D543F1">
      <w:pPr>
        <w:pStyle w:val="NormaleWeb"/>
        <w:tabs>
          <w:tab w:val="left" w:pos="1560"/>
        </w:tabs>
        <w:spacing w:before="0" w:after="0"/>
        <w:ind w:left="1418" w:hanging="1418"/>
        <w:jc w:val="center"/>
        <w:rPr>
          <w:rFonts w:ascii="Arial" w:hAnsi="Arial" w:cs="Arial"/>
          <w:b/>
          <w:color w:val="548DD4" w:themeColor="text2" w:themeTint="99"/>
          <w:kern w:val="0"/>
          <w:lang w:eastAsia="ar-SA"/>
        </w:rPr>
      </w:pPr>
      <w:r w:rsidRPr="003468C9">
        <w:rPr>
          <w:rFonts w:ascii="Arial" w:hAnsi="Arial" w:cs="Arial"/>
          <w:b/>
          <w:color w:val="548DD4" w:themeColor="text2" w:themeTint="99"/>
          <w:kern w:val="0"/>
          <w:lang w:eastAsia="ar-SA"/>
        </w:rPr>
        <w:t>Inoltre</w:t>
      </w:r>
    </w:p>
    <w:p w:rsidR="00D543F1" w:rsidRDefault="00D543F1" w:rsidP="00D543F1">
      <w:pPr>
        <w:pStyle w:val="NormaleWeb"/>
        <w:tabs>
          <w:tab w:val="left" w:pos="1134"/>
        </w:tabs>
        <w:spacing w:before="0" w:after="0"/>
        <w:ind w:left="720"/>
        <w:rPr>
          <w:rFonts w:ascii="Arial" w:hAnsi="Arial" w:cs="Arial"/>
        </w:rPr>
      </w:pPr>
      <w:r>
        <w:rPr>
          <w:rFonts w:ascii="Arial" w:hAnsi="Arial" w:cs="Arial"/>
          <w:kern w:val="0"/>
          <w:lang w:eastAsia="ar-SA"/>
        </w:rPr>
        <w:t>[   ] c</w:t>
      </w:r>
      <w:r w:rsidRPr="006F3720">
        <w:rPr>
          <w:rFonts w:ascii="Arial" w:hAnsi="Arial" w:cs="Arial"/>
          <w:kern w:val="0"/>
          <w:lang w:eastAsia="ar-SA"/>
        </w:rPr>
        <w:t>he</w:t>
      </w:r>
      <w:r>
        <w:rPr>
          <w:rFonts w:ascii="Arial" w:hAnsi="Arial" w:cs="Arial"/>
          <w:kern w:val="0"/>
          <w:lang w:eastAsia="ar-SA"/>
        </w:rPr>
        <w:t>,</w:t>
      </w:r>
      <w:r w:rsidRPr="006F3720">
        <w:rPr>
          <w:rFonts w:ascii="Arial" w:hAnsi="Arial" w:cs="Arial"/>
          <w:kern w:val="0"/>
          <w:lang w:eastAsia="ar-SA"/>
        </w:rPr>
        <w:t xml:space="preserve"> ad eccezione delle opere oggetto di sanatoria</w:t>
      </w:r>
      <w:r>
        <w:rPr>
          <w:rFonts w:ascii="Arial" w:hAnsi="Arial" w:cs="Arial"/>
          <w:kern w:val="0"/>
          <w:lang w:eastAsia="ar-SA"/>
        </w:rPr>
        <w:t>,</w:t>
      </w:r>
      <w:r w:rsidRPr="006F3720">
        <w:rPr>
          <w:rFonts w:ascii="Arial" w:hAnsi="Arial" w:cs="Arial"/>
          <w:kern w:val="0"/>
          <w:lang w:eastAsia="ar-SA"/>
        </w:rPr>
        <w:t xml:space="preserve"> </w:t>
      </w:r>
      <w:r>
        <w:rPr>
          <w:rFonts w:ascii="Arial" w:hAnsi="Arial" w:cs="Arial"/>
          <w:kern w:val="0"/>
          <w:lang w:eastAsia="ar-SA"/>
        </w:rPr>
        <w:t>il resto del</w:t>
      </w:r>
      <w:r w:rsidRPr="006F3720">
        <w:rPr>
          <w:rFonts w:ascii="Arial" w:hAnsi="Arial" w:cs="Arial"/>
          <w:kern w:val="0"/>
          <w:lang w:eastAsia="ar-SA"/>
        </w:rPr>
        <w:t xml:space="preserve">l’immobile </w:t>
      </w:r>
      <w:r>
        <w:rPr>
          <w:rFonts w:ascii="Arial" w:hAnsi="Arial" w:cs="Arial"/>
        </w:rPr>
        <w:t>risulta conforme e legittimo per effetto dei seguenti titoli:</w:t>
      </w:r>
    </w:p>
    <w:p w:rsidR="00D543F1" w:rsidRDefault="00D543F1" w:rsidP="00D543F1">
      <w:pPr>
        <w:pStyle w:val="Paragrafoelenco"/>
        <w:numPr>
          <w:ilvl w:val="0"/>
          <w:numId w:val="39"/>
        </w:numPr>
        <w:tabs>
          <w:tab w:val="left" w:pos="284"/>
        </w:tabs>
        <w:autoSpaceDE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Tipo___________</w:t>
      </w:r>
      <w:r w:rsidRPr="00A24A30">
        <w:rPr>
          <w:rFonts w:ascii="Arial" w:hAnsi="Arial" w:cs="Arial"/>
          <w:sz w:val="24"/>
          <w:szCs w:val="24"/>
        </w:rPr>
        <w:t xml:space="preserve"> n. ___ del_______________</w:t>
      </w:r>
      <w:r>
        <w:rPr>
          <w:rFonts w:ascii="Arial" w:hAnsi="Arial" w:cs="Arial"/>
          <w:sz w:val="24"/>
          <w:szCs w:val="24"/>
        </w:rPr>
        <w:t xml:space="preserve"> a nome di_________________________</w:t>
      </w:r>
    </w:p>
    <w:p w:rsidR="00D543F1" w:rsidRDefault="00D543F1" w:rsidP="00D543F1">
      <w:pPr>
        <w:pStyle w:val="Paragrafoelenco"/>
        <w:numPr>
          <w:ilvl w:val="0"/>
          <w:numId w:val="39"/>
        </w:numPr>
        <w:tabs>
          <w:tab w:val="left" w:pos="284"/>
        </w:tabs>
        <w:autoSpaceDE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Tipo___________</w:t>
      </w:r>
      <w:r w:rsidRPr="00A24A30">
        <w:rPr>
          <w:rFonts w:ascii="Arial" w:hAnsi="Arial" w:cs="Arial"/>
          <w:sz w:val="24"/>
          <w:szCs w:val="24"/>
        </w:rPr>
        <w:t xml:space="preserve"> n. ___ del_______________</w:t>
      </w:r>
      <w:r>
        <w:rPr>
          <w:rFonts w:ascii="Arial" w:hAnsi="Arial" w:cs="Arial"/>
          <w:sz w:val="24"/>
          <w:szCs w:val="24"/>
        </w:rPr>
        <w:t xml:space="preserve"> a nome di_________________________</w:t>
      </w:r>
    </w:p>
    <w:p w:rsidR="00D543F1" w:rsidRDefault="00D543F1" w:rsidP="00D543F1">
      <w:pPr>
        <w:pStyle w:val="Paragrafoelenco"/>
        <w:numPr>
          <w:ilvl w:val="0"/>
          <w:numId w:val="39"/>
        </w:numPr>
        <w:tabs>
          <w:tab w:val="left" w:pos="284"/>
        </w:tabs>
        <w:autoSpaceDE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Tipo___________</w:t>
      </w:r>
      <w:r w:rsidRPr="00A24A30">
        <w:rPr>
          <w:rFonts w:ascii="Arial" w:hAnsi="Arial" w:cs="Arial"/>
          <w:sz w:val="24"/>
          <w:szCs w:val="24"/>
        </w:rPr>
        <w:t xml:space="preserve"> n. ___ del_______________</w:t>
      </w:r>
      <w:r>
        <w:rPr>
          <w:rFonts w:ascii="Arial" w:hAnsi="Arial" w:cs="Arial"/>
          <w:sz w:val="24"/>
          <w:szCs w:val="24"/>
        </w:rPr>
        <w:t xml:space="preserve"> a nome di_________________________</w:t>
      </w:r>
    </w:p>
    <w:p w:rsidR="00D543F1" w:rsidRPr="00D543F1" w:rsidRDefault="00D543F1" w:rsidP="00D543F1">
      <w:pPr>
        <w:pStyle w:val="NormaleWeb"/>
        <w:tabs>
          <w:tab w:val="left" w:pos="1134"/>
        </w:tabs>
        <w:spacing w:before="0" w:after="0"/>
        <w:jc w:val="center"/>
        <w:rPr>
          <w:rFonts w:ascii="Arial" w:hAnsi="Arial" w:cs="Arial"/>
          <w:b/>
          <w:color w:val="548DD4" w:themeColor="text2" w:themeTint="99"/>
          <w:kern w:val="0"/>
          <w:lang w:eastAsia="ar-SA"/>
        </w:rPr>
      </w:pPr>
      <w:r>
        <w:rPr>
          <w:rFonts w:ascii="Arial" w:hAnsi="Arial" w:cs="Arial"/>
          <w:b/>
          <w:color w:val="548DD4" w:themeColor="text2" w:themeTint="99"/>
          <w:kern w:val="0"/>
          <w:lang w:eastAsia="ar-SA"/>
        </w:rPr>
        <w:t xml:space="preserve"> </w:t>
      </w:r>
      <w:r w:rsidRPr="00D543F1">
        <w:rPr>
          <w:rFonts w:ascii="Arial" w:hAnsi="Arial" w:cs="Arial"/>
          <w:b/>
          <w:color w:val="548DD4" w:themeColor="text2" w:themeTint="99"/>
          <w:kern w:val="0"/>
          <w:lang w:eastAsia="ar-SA"/>
        </w:rPr>
        <w:t>oppure</w:t>
      </w:r>
    </w:p>
    <w:p w:rsidR="00D543F1" w:rsidRDefault="00D543F1" w:rsidP="00D543F1">
      <w:pPr>
        <w:tabs>
          <w:tab w:val="left" w:pos="851"/>
        </w:tabs>
        <w:autoSpaceDE w:val="0"/>
        <w:ind w:left="85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E351E">
        <w:rPr>
          <w:rFonts w:ascii="Arial" w:hAnsi="Arial" w:cs="Arial"/>
          <w:sz w:val="24"/>
          <w:szCs w:val="24"/>
        </w:rPr>
        <w:t xml:space="preserve">[  </w:t>
      </w:r>
      <w:r>
        <w:rPr>
          <w:rFonts w:ascii="Arial" w:hAnsi="Arial" w:cs="Arial"/>
          <w:sz w:val="24"/>
          <w:szCs w:val="24"/>
        </w:rPr>
        <w:t xml:space="preserve"> </w:t>
      </w:r>
      <w:r w:rsidRPr="003E351E">
        <w:rPr>
          <w:rFonts w:ascii="Arial" w:hAnsi="Arial" w:cs="Arial"/>
          <w:sz w:val="24"/>
          <w:szCs w:val="24"/>
        </w:rPr>
        <w:t>] Che</w:t>
      </w:r>
      <w:r>
        <w:rPr>
          <w:rFonts w:ascii="Arial" w:hAnsi="Arial" w:cs="Arial"/>
          <w:sz w:val="24"/>
          <w:szCs w:val="24"/>
        </w:rPr>
        <w:t xml:space="preserve"> per l’immobile in oggetto non esistono precedenti titoli abilitativi di alcun tipo, ma che lo stesso  risulta comunque legittimo in quanto: ________________________________________</w:t>
      </w:r>
    </w:p>
    <w:p w:rsidR="00D543F1" w:rsidRDefault="00D543F1" w:rsidP="00D543F1">
      <w:pPr>
        <w:tabs>
          <w:tab w:val="left" w:pos="284"/>
        </w:tabs>
        <w:autoSpaceDE w:val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____________________________________________________________________________</w:t>
      </w:r>
    </w:p>
    <w:p w:rsidR="00D543F1" w:rsidRDefault="00D543F1" w:rsidP="00D543F1">
      <w:pPr>
        <w:tabs>
          <w:tab w:val="left" w:pos="284"/>
        </w:tabs>
        <w:autoSpaceDE w:val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____________________________________________________________________________</w:t>
      </w:r>
    </w:p>
    <w:p w:rsidR="005668A1" w:rsidRDefault="005668A1">
      <w:pPr>
        <w:suppressAutoHyphens w:val="0"/>
        <w:rPr>
          <w:rFonts w:ascii="Arial" w:hAnsi="Arial" w:cs="Arial"/>
          <w:iCs/>
          <w:sz w:val="16"/>
          <w:szCs w:val="16"/>
        </w:rPr>
      </w:pPr>
    </w:p>
    <w:p w:rsidR="002F7BB5" w:rsidRPr="00576F5C" w:rsidRDefault="002F7BB5" w:rsidP="002F7BB5">
      <w:pPr>
        <w:tabs>
          <w:tab w:val="left" w:pos="284"/>
        </w:tabs>
        <w:autoSpaceDE w:val="0"/>
        <w:rPr>
          <w:rFonts w:ascii="Arial" w:hAnsi="Arial" w:cs="Arial"/>
          <w:iCs/>
          <w:sz w:val="16"/>
          <w:szCs w:val="16"/>
        </w:rPr>
      </w:pPr>
    </w:p>
    <w:p w:rsidR="009D2235" w:rsidRDefault="009D2235" w:rsidP="00731124">
      <w:pPr>
        <w:pStyle w:val="NormaleWeb"/>
        <w:spacing w:before="0" w:after="0"/>
        <w:ind w:left="1145" w:hanging="1145"/>
        <w:jc w:val="center"/>
        <w:rPr>
          <w:rFonts w:ascii="Arial" w:hAnsi="Arial" w:cs="Arial"/>
          <w:b/>
          <w:kern w:val="0"/>
          <w:lang w:eastAsia="ar-SA"/>
        </w:rPr>
      </w:pPr>
    </w:p>
    <w:p w:rsidR="00731124" w:rsidRPr="002F0979" w:rsidRDefault="00731124" w:rsidP="00731124">
      <w:pPr>
        <w:pStyle w:val="NormaleWeb"/>
        <w:spacing w:before="0" w:after="0"/>
        <w:ind w:left="1145" w:hanging="1145"/>
        <w:jc w:val="center"/>
        <w:rPr>
          <w:rFonts w:ascii="Arial" w:hAnsi="Arial" w:cs="Arial"/>
          <w:b/>
          <w:kern w:val="0"/>
          <w:lang w:eastAsia="ar-SA"/>
        </w:rPr>
      </w:pPr>
      <w:r w:rsidRPr="002F0979">
        <w:rPr>
          <w:rFonts w:ascii="Arial" w:hAnsi="Arial" w:cs="Arial"/>
          <w:b/>
          <w:kern w:val="0"/>
          <w:lang w:eastAsia="ar-SA"/>
        </w:rPr>
        <w:lastRenderedPageBreak/>
        <w:t>DICHIARA</w:t>
      </w:r>
      <w:r w:rsidR="005668A1">
        <w:rPr>
          <w:rFonts w:ascii="Arial" w:hAnsi="Arial" w:cs="Arial"/>
          <w:b/>
          <w:kern w:val="0"/>
          <w:lang w:eastAsia="ar-SA"/>
        </w:rPr>
        <w:t xml:space="preserve"> </w:t>
      </w:r>
      <w:r>
        <w:rPr>
          <w:rFonts w:ascii="Arial" w:hAnsi="Arial" w:cs="Arial"/>
          <w:b/>
          <w:kern w:val="0"/>
          <w:lang w:eastAsia="ar-SA"/>
        </w:rPr>
        <w:t>INOLTRE:</w:t>
      </w:r>
    </w:p>
    <w:p w:rsidR="00731124" w:rsidRPr="003532CC" w:rsidRDefault="00B90D62" w:rsidP="00731124">
      <w:pPr>
        <w:pStyle w:val="NormaleWeb"/>
        <w:tabs>
          <w:tab w:val="left" w:pos="720"/>
        </w:tabs>
        <w:spacing w:before="0" w:after="0"/>
        <w:rPr>
          <w:sz w:val="22"/>
          <w:szCs w:val="22"/>
        </w:rPr>
      </w:pPr>
      <w:r>
        <w:rPr>
          <w:b/>
          <w:bCs/>
          <w:sz w:val="22"/>
          <w:szCs w:val="22"/>
        </w:rPr>
        <w:t>Di</w:t>
      </w:r>
      <w:r w:rsidR="00731124" w:rsidRPr="003532C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aver preso visione, nel sito WEB, dell’informativa sulla privacy e di </w:t>
      </w:r>
      <w:r w:rsidR="00731124" w:rsidRPr="003532CC">
        <w:rPr>
          <w:sz w:val="22"/>
          <w:szCs w:val="22"/>
        </w:rPr>
        <w:t>autorizza</w:t>
      </w:r>
      <w:r>
        <w:rPr>
          <w:sz w:val="22"/>
          <w:szCs w:val="22"/>
        </w:rPr>
        <w:t>re</w:t>
      </w:r>
      <w:r w:rsidR="00731124" w:rsidRPr="003532CC">
        <w:rPr>
          <w:sz w:val="22"/>
          <w:szCs w:val="22"/>
        </w:rPr>
        <w:t xml:space="preserve"> il Comune di Torgiano al trattamento di tutti </w:t>
      </w:r>
      <w:r w:rsidR="00731124">
        <w:rPr>
          <w:sz w:val="22"/>
          <w:szCs w:val="22"/>
        </w:rPr>
        <w:t>i</w:t>
      </w:r>
      <w:r w:rsidR="00731124" w:rsidRPr="003532CC">
        <w:rPr>
          <w:sz w:val="22"/>
          <w:szCs w:val="22"/>
        </w:rPr>
        <w:t xml:space="preserve"> dati personali riportati nella presente richiesta, ai sensi delle normative vigenti in materia di Privacy e trattamento dati;</w:t>
      </w:r>
    </w:p>
    <w:p w:rsidR="00731124" w:rsidRDefault="00731124" w:rsidP="00731124">
      <w:pPr>
        <w:pStyle w:val="NormaleWeb"/>
        <w:tabs>
          <w:tab w:val="left" w:pos="720"/>
        </w:tabs>
        <w:spacing w:before="0" w:after="0"/>
        <w:rPr>
          <w:b/>
          <w:bCs/>
          <w:sz w:val="22"/>
          <w:szCs w:val="22"/>
        </w:rPr>
      </w:pPr>
    </w:p>
    <w:p w:rsidR="00731124" w:rsidRPr="003532CC" w:rsidRDefault="00731124" w:rsidP="00731124">
      <w:pPr>
        <w:pStyle w:val="NormaleWeb"/>
        <w:tabs>
          <w:tab w:val="left" w:pos="709"/>
          <w:tab w:val="left" w:pos="3240"/>
        </w:tabs>
        <w:spacing w:before="0" w:after="0"/>
        <w:jc w:val="both"/>
        <w:rPr>
          <w:sz w:val="22"/>
          <w:szCs w:val="22"/>
        </w:rPr>
      </w:pPr>
      <w:r w:rsidRPr="003532CC">
        <w:rPr>
          <w:b/>
          <w:sz w:val="22"/>
          <w:szCs w:val="22"/>
        </w:rPr>
        <w:t>Di aver</w:t>
      </w:r>
      <w:r w:rsidRPr="003532CC">
        <w:rPr>
          <w:sz w:val="22"/>
          <w:szCs w:val="22"/>
        </w:rPr>
        <w:t xml:space="preserve"> preso </w:t>
      </w:r>
      <w:r w:rsidR="009533A0">
        <w:rPr>
          <w:sz w:val="22"/>
          <w:szCs w:val="22"/>
        </w:rPr>
        <w:t xml:space="preserve">visione </w:t>
      </w:r>
      <w:r w:rsidR="00B90D62">
        <w:rPr>
          <w:sz w:val="22"/>
          <w:szCs w:val="22"/>
        </w:rPr>
        <w:t>del</w:t>
      </w:r>
      <w:r w:rsidR="008B101C">
        <w:rPr>
          <w:sz w:val="22"/>
          <w:szCs w:val="22"/>
        </w:rPr>
        <w:t xml:space="preserve"> modulo</w:t>
      </w:r>
      <w:r w:rsidR="00B90D62">
        <w:rPr>
          <w:sz w:val="22"/>
          <w:szCs w:val="22"/>
        </w:rPr>
        <w:t xml:space="preserve"> </w:t>
      </w:r>
      <w:r w:rsidR="00B90D62" w:rsidRPr="009533A0">
        <w:rPr>
          <w:sz w:val="22"/>
          <w:szCs w:val="22"/>
          <w:u w:val="single"/>
        </w:rPr>
        <w:t>“disposizioni per i progettisti</w:t>
      </w:r>
      <w:r w:rsidR="008B101C">
        <w:rPr>
          <w:sz w:val="22"/>
          <w:szCs w:val="22"/>
          <w:u w:val="single"/>
        </w:rPr>
        <w:t xml:space="preserve"> e diritti di segreteria</w:t>
      </w:r>
      <w:r w:rsidR="00B90D62" w:rsidRPr="009533A0">
        <w:rPr>
          <w:sz w:val="22"/>
          <w:szCs w:val="22"/>
          <w:u w:val="single"/>
        </w:rPr>
        <w:t>”</w:t>
      </w:r>
      <w:r w:rsidR="003E2C6E">
        <w:rPr>
          <w:sz w:val="22"/>
          <w:szCs w:val="22"/>
          <w:u w:val="single"/>
        </w:rPr>
        <w:t>, nel sito web dell’Ente</w:t>
      </w:r>
      <w:r w:rsidR="009533A0" w:rsidRPr="009533A0">
        <w:rPr>
          <w:sz w:val="22"/>
          <w:szCs w:val="22"/>
          <w:u w:val="single"/>
        </w:rPr>
        <w:t>;</w:t>
      </w:r>
    </w:p>
    <w:p w:rsidR="00A5102A" w:rsidRDefault="00A5102A" w:rsidP="00731124">
      <w:pPr>
        <w:pStyle w:val="NormaleWeb"/>
        <w:tabs>
          <w:tab w:val="left" w:pos="709"/>
        </w:tabs>
        <w:spacing w:before="0" w:after="0"/>
        <w:rPr>
          <w:b/>
          <w:sz w:val="22"/>
          <w:szCs w:val="22"/>
        </w:rPr>
      </w:pPr>
    </w:p>
    <w:p w:rsidR="00731124" w:rsidRPr="003532CC" w:rsidRDefault="00731124" w:rsidP="00731124">
      <w:pPr>
        <w:pStyle w:val="NormaleWeb"/>
        <w:tabs>
          <w:tab w:val="left" w:pos="709"/>
        </w:tabs>
        <w:spacing w:before="0" w:after="0"/>
        <w:rPr>
          <w:sz w:val="22"/>
          <w:szCs w:val="22"/>
        </w:rPr>
      </w:pPr>
      <w:r w:rsidRPr="003532CC">
        <w:rPr>
          <w:b/>
          <w:sz w:val="22"/>
          <w:szCs w:val="22"/>
        </w:rPr>
        <w:t xml:space="preserve">Che </w:t>
      </w:r>
      <w:r w:rsidRPr="003532CC">
        <w:rPr>
          <w:sz w:val="22"/>
          <w:szCs w:val="22"/>
        </w:rPr>
        <w:t>lo stato dei luoghi è stat</w:t>
      </w:r>
      <w:r>
        <w:rPr>
          <w:sz w:val="22"/>
          <w:szCs w:val="22"/>
        </w:rPr>
        <w:t>o</w:t>
      </w:r>
      <w:r w:rsidRPr="003532CC">
        <w:rPr>
          <w:sz w:val="22"/>
          <w:szCs w:val="22"/>
        </w:rPr>
        <w:t xml:space="preserve"> fedelmente rappresentat</w:t>
      </w:r>
      <w:r>
        <w:rPr>
          <w:sz w:val="22"/>
          <w:szCs w:val="22"/>
        </w:rPr>
        <w:t>o negli elaborati progettuali;</w:t>
      </w:r>
    </w:p>
    <w:p w:rsidR="00731124" w:rsidRDefault="00731124" w:rsidP="00731124">
      <w:pPr>
        <w:pStyle w:val="NormaleWeb"/>
        <w:tabs>
          <w:tab w:val="left" w:pos="709"/>
        </w:tabs>
        <w:spacing w:before="0" w:after="0"/>
        <w:rPr>
          <w:b/>
          <w:bCs/>
          <w:sz w:val="22"/>
          <w:szCs w:val="22"/>
        </w:rPr>
      </w:pPr>
    </w:p>
    <w:p w:rsidR="00731124" w:rsidRPr="003532CC" w:rsidRDefault="00731124" w:rsidP="00731124">
      <w:pPr>
        <w:pStyle w:val="NormaleWeb"/>
        <w:tabs>
          <w:tab w:val="left" w:pos="709"/>
        </w:tabs>
        <w:spacing w:before="0" w:after="0"/>
        <w:rPr>
          <w:sz w:val="22"/>
          <w:szCs w:val="22"/>
        </w:rPr>
      </w:pPr>
      <w:r w:rsidRPr="003532CC">
        <w:rPr>
          <w:b/>
          <w:bCs/>
          <w:sz w:val="22"/>
          <w:szCs w:val="22"/>
        </w:rPr>
        <w:t xml:space="preserve">Che </w:t>
      </w:r>
      <w:r w:rsidRPr="003532CC">
        <w:rPr>
          <w:sz w:val="22"/>
          <w:szCs w:val="22"/>
        </w:rPr>
        <w:t>la documentazione fotografica allegata al progetto rappresenta lo stato reale dei luoghi al momento della presentazione della richiesta;</w:t>
      </w:r>
    </w:p>
    <w:p w:rsidR="00731124" w:rsidRDefault="00731124" w:rsidP="00731124">
      <w:pPr>
        <w:pStyle w:val="NormaleWeb"/>
        <w:tabs>
          <w:tab w:val="left" w:pos="709"/>
        </w:tabs>
        <w:spacing w:before="0" w:after="0"/>
        <w:rPr>
          <w:b/>
          <w:sz w:val="22"/>
          <w:szCs w:val="22"/>
        </w:rPr>
      </w:pPr>
    </w:p>
    <w:p w:rsidR="00731124" w:rsidRPr="003532CC" w:rsidRDefault="00731124" w:rsidP="00731124">
      <w:pPr>
        <w:pStyle w:val="NormaleWeb"/>
        <w:tabs>
          <w:tab w:val="left" w:pos="709"/>
        </w:tabs>
        <w:spacing w:before="0" w:after="0"/>
        <w:rPr>
          <w:sz w:val="22"/>
          <w:szCs w:val="22"/>
        </w:rPr>
      </w:pPr>
      <w:r w:rsidRPr="003532CC">
        <w:rPr>
          <w:b/>
          <w:sz w:val="22"/>
          <w:szCs w:val="22"/>
        </w:rPr>
        <w:t>Di essere a conoscenza</w:t>
      </w:r>
      <w:r w:rsidRPr="003532CC">
        <w:rPr>
          <w:sz w:val="22"/>
          <w:szCs w:val="22"/>
        </w:rPr>
        <w:t xml:space="preserve"> che:</w:t>
      </w:r>
    </w:p>
    <w:p w:rsidR="00B90D62" w:rsidRPr="00B90D62" w:rsidRDefault="00B90D62" w:rsidP="00B90D62">
      <w:pPr>
        <w:pStyle w:val="NormaleWeb"/>
        <w:numPr>
          <w:ilvl w:val="0"/>
          <w:numId w:val="26"/>
        </w:numPr>
        <w:tabs>
          <w:tab w:val="left" w:pos="720"/>
        </w:tabs>
        <w:spacing w:before="0" w:after="0"/>
        <w:jc w:val="both"/>
        <w:rPr>
          <w:sz w:val="22"/>
          <w:szCs w:val="22"/>
        </w:rPr>
      </w:pPr>
      <w:r w:rsidRPr="00B90D62">
        <w:rPr>
          <w:sz w:val="22"/>
          <w:szCs w:val="22"/>
        </w:rPr>
        <w:t>ogni responsabilità per eventuali violazioni edilizie-urbanistiche-paesaggistiche e dei diritti dei terzi rimangono in capo ai sottoscrittori ognuno per la parte di sua competenza;</w:t>
      </w:r>
    </w:p>
    <w:p w:rsidR="00731124" w:rsidRPr="003532CC" w:rsidRDefault="00731124" w:rsidP="00731124">
      <w:pPr>
        <w:pStyle w:val="NormaleWeb"/>
        <w:numPr>
          <w:ilvl w:val="0"/>
          <w:numId w:val="26"/>
        </w:numPr>
        <w:tabs>
          <w:tab w:val="left" w:pos="709"/>
        </w:tabs>
        <w:spacing w:before="0" w:after="0"/>
        <w:jc w:val="both"/>
        <w:rPr>
          <w:sz w:val="22"/>
          <w:szCs w:val="22"/>
        </w:rPr>
      </w:pPr>
      <w:r w:rsidRPr="003532CC">
        <w:rPr>
          <w:sz w:val="22"/>
          <w:szCs w:val="22"/>
        </w:rPr>
        <w:t>l’autorizzazione paesaggistica è atto autonomo e presupposto rispetto al titolo abilitativo edilizio e che l’eventuale rilascio autorizza solamente gli interventi espressamente richiesti sotto il profilo paesaggistico;</w:t>
      </w:r>
    </w:p>
    <w:p w:rsidR="00731124" w:rsidRPr="003532CC" w:rsidRDefault="00731124" w:rsidP="00731124">
      <w:pPr>
        <w:pStyle w:val="NormaleWeb"/>
        <w:numPr>
          <w:ilvl w:val="0"/>
          <w:numId w:val="26"/>
        </w:numPr>
        <w:tabs>
          <w:tab w:val="left" w:pos="709"/>
        </w:tabs>
        <w:spacing w:before="0" w:after="0"/>
        <w:jc w:val="both"/>
        <w:rPr>
          <w:sz w:val="22"/>
          <w:szCs w:val="22"/>
        </w:rPr>
      </w:pPr>
      <w:r w:rsidRPr="003532CC">
        <w:rPr>
          <w:sz w:val="22"/>
          <w:szCs w:val="22"/>
        </w:rPr>
        <w:t>l’autorizzazione paesaggistica non attesta la conformità dell’intervento alle normative edilizie/urbanistiche comunali/regionali/nazionali;</w:t>
      </w:r>
    </w:p>
    <w:p w:rsidR="00731124" w:rsidRPr="003532CC" w:rsidRDefault="00731124" w:rsidP="00731124">
      <w:pPr>
        <w:pStyle w:val="NormaleWeb"/>
        <w:numPr>
          <w:ilvl w:val="0"/>
          <w:numId w:val="26"/>
        </w:numPr>
        <w:tabs>
          <w:tab w:val="left" w:pos="709"/>
        </w:tabs>
        <w:spacing w:before="0" w:after="0"/>
        <w:jc w:val="both"/>
        <w:rPr>
          <w:sz w:val="22"/>
          <w:szCs w:val="22"/>
        </w:rPr>
      </w:pPr>
      <w:r w:rsidRPr="003532CC">
        <w:rPr>
          <w:sz w:val="22"/>
          <w:szCs w:val="22"/>
        </w:rPr>
        <w:t>che l’eventuale rilascio dell’autorizzazione paesaggistica riguarderà esclusivamente gli interventi richiesti e rappresentati negli elaborati progettuali;</w:t>
      </w:r>
    </w:p>
    <w:p w:rsidR="00731124" w:rsidRPr="003532CC" w:rsidRDefault="00731124" w:rsidP="00731124">
      <w:pPr>
        <w:pStyle w:val="NormaleWeb"/>
        <w:numPr>
          <w:ilvl w:val="0"/>
          <w:numId w:val="26"/>
        </w:numPr>
        <w:tabs>
          <w:tab w:val="left" w:pos="709"/>
        </w:tabs>
        <w:spacing w:before="0" w:after="0"/>
        <w:jc w:val="both"/>
        <w:rPr>
          <w:sz w:val="22"/>
          <w:szCs w:val="22"/>
        </w:rPr>
      </w:pPr>
      <w:r w:rsidRPr="003532CC">
        <w:rPr>
          <w:sz w:val="22"/>
          <w:szCs w:val="22"/>
        </w:rPr>
        <w:t>che l’eventuale rilascio dell’autorizzazione paesaggistica non attesta la conformità dell’immobile rispetto ai precedenti titoli abilitativi o atti autorizzativi di qualsiasi genere in precedenza rilasciati.</w:t>
      </w:r>
    </w:p>
    <w:p w:rsidR="00731124" w:rsidRDefault="00731124" w:rsidP="00731124">
      <w:pPr>
        <w:pStyle w:val="NormaleWeb"/>
        <w:tabs>
          <w:tab w:val="left" w:pos="720"/>
        </w:tabs>
        <w:spacing w:before="0" w:after="0"/>
        <w:rPr>
          <w:b/>
          <w:sz w:val="22"/>
          <w:szCs w:val="22"/>
        </w:rPr>
      </w:pPr>
    </w:p>
    <w:p w:rsidR="00731124" w:rsidRDefault="00731124" w:rsidP="00731124">
      <w:pPr>
        <w:pStyle w:val="NormaleWeb"/>
        <w:tabs>
          <w:tab w:val="left" w:pos="720"/>
        </w:tabs>
        <w:spacing w:before="0" w:after="0"/>
        <w:rPr>
          <w:sz w:val="22"/>
          <w:szCs w:val="22"/>
        </w:rPr>
      </w:pPr>
      <w:r w:rsidRPr="003532CC">
        <w:rPr>
          <w:b/>
          <w:sz w:val="22"/>
          <w:szCs w:val="22"/>
        </w:rPr>
        <w:t>Che</w:t>
      </w:r>
      <w:r w:rsidRPr="003532CC">
        <w:rPr>
          <w:sz w:val="22"/>
          <w:szCs w:val="22"/>
        </w:rPr>
        <w:t xml:space="preserve"> per l’esecuzione dei lavori sarà preventivamente acquisito il corrispondente titolo abilitativo edilizio o amministrativo qualora necessario;</w:t>
      </w:r>
    </w:p>
    <w:p w:rsidR="00731124" w:rsidRDefault="00731124" w:rsidP="00731124">
      <w:pPr>
        <w:pStyle w:val="NormaleWeb"/>
        <w:tabs>
          <w:tab w:val="left" w:pos="720"/>
        </w:tabs>
        <w:spacing w:before="0" w:after="0"/>
        <w:rPr>
          <w:b/>
          <w:sz w:val="22"/>
          <w:szCs w:val="22"/>
        </w:rPr>
      </w:pPr>
    </w:p>
    <w:p w:rsidR="00443C32" w:rsidRDefault="00443C32" w:rsidP="00443C32">
      <w:pPr>
        <w:pStyle w:val="NormaleWeb"/>
        <w:tabs>
          <w:tab w:val="left" w:pos="720"/>
        </w:tabs>
        <w:spacing w:before="0" w:after="0"/>
        <w:rPr>
          <w:sz w:val="22"/>
          <w:szCs w:val="22"/>
        </w:rPr>
      </w:pPr>
      <w:r w:rsidRPr="00CB194E">
        <w:rPr>
          <w:b/>
          <w:sz w:val="22"/>
          <w:szCs w:val="22"/>
        </w:rPr>
        <w:t xml:space="preserve">Che </w:t>
      </w:r>
      <w:r>
        <w:rPr>
          <w:sz w:val="22"/>
          <w:szCs w:val="22"/>
        </w:rPr>
        <w:t>l’immobile:</w:t>
      </w:r>
    </w:p>
    <w:p w:rsidR="00DD506D" w:rsidRDefault="00443C32" w:rsidP="00DD506D">
      <w:pPr>
        <w:pStyle w:val="NormaleWeb"/>
        <w:tabs>
          <w:tab w:val="left" w:pos="720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[  ] </w:t>
      </w:r>
      <w:r w:rsidR="00DD506D" w:rsidRPr="00DD506D">
        <w:rPr>
          <w:color w:val="FF0000"/>
          <w:sz w:val="22"/>
          <w:szCs w:val="22"/>
        </w:rPr>
        <w:t>NON È</w:t>
      </w:r>
      <w:r w:rsidR="00DD506D">
        <w:rPr>
          <w:sz w:val="22"/>
          <w:szCs w:val="22"/>
        </w:rPr>
        <w:t xml:space="preserve"> Censito dal PRG vigente ai sensi dell</w:t>
      </w:r>
      <w:r w:rsidR="00FE6480">
        <w:rPr>
          <w:sz w:val="22"/>
          <w:szCs w:val="22"/>
        </w:rPr>
        <w:t>’art. 89 c. 4 della L.R. 1/2015</w:t>
      </w:r>
      <w:r w:rsidR="00DD506D">
        <w:rPr>
          <w:sz w:val="22"/>
          <w:szCs w:val="22"/>
        </w:rPr>
        <w:t>;</w:t>
      </w:r>
    </w:p>
    <w:p w:rsidR="00DD506D" w:rsidRDefault="00DD506D" w:rsidP="00DD506D">
      <w:pPr>
        <w:pStyle w:val="NormaleWeb"/>
        <w:tabs>
          <w:tab w:val="left" w:pos="720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[  ] </w:t>
      </w:r>
      <w:r w:rsidRPr="00DD506D">
        <w:rPr>
          <w:color w:val="FF0000"/>
          <w:sz w:val="22"/>
          <w:szCs w:val="22"/>
        </w:rPr>
        <w:t xml:space="preserve">È </w:t>
      </w:r>
      <w:r>
        <w:rPr>
          <w:sz w:val="22"/>
          <w:szCs w:val="22"/>
        </w:rPr>
        <w:t>Censito dal PRG vigente ai sensi dell’art. 89 c. 4 della L.R. 1/2015 con il numero _____________________________</w:t>
      </w:r>
    </w:p>
    <w:p w:rsidR="00DD506D" w:rsidRDefault="00DD506D" w:rsidP="00DD506D">
      <w:pPr>
        <w:pStyle w:val="NormaleWeb"/>
        <w:tabs>
          <w:tab w:val="left" w:pos="720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</w:r>
      <w:r w:rsidR="0036232C">
        <w:rPr>
          <w:sz w:val="22"/>
          <w:szCs w:val="22"/>
        </w:rPr>
        <w:t>e</w:t>
      </w:r>
      <w:r>
        <w:rPr>
          <w:sz w:val="22"/>
          <w:szCs w:val="22"/>
        </w:rPr>
        <w:t xml:space="preserve"> risulta avere la seguente classificazione:</w:t>
      </w:r>
    </w:p>
    <w:p w:rsidR="00DD506D" w:rsidRDefault="00DD506D" w:rsidP="00DD506D">
      <w:pPr>
        <w:pStyle w:val="NormaleWeb"/>
        <w:tabs>
          <w:tab w:val="left" w:pos="720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  <w:t>[  ] Edilizia ordinaria tradizionale prevalentemente integra (</w:t>
      </w:r>
      <w:proofErr w:type="spellStart"/>
      <w:r>
        <w:rPr>
          <w:sz w:val="22"/>
          <w:szCs w:val="22"/>
        </w:rPr>
        <w:t>rif.</w:t>
      </w:r>
      <w:proofErr w:type="spellEnd"/>
      <w:r>
        <w:rPr>
          <w:sz w:val="22"/>
          <w:szCs w:val="22"/>
        </w:rPr>
        <w:t xml:space="preserve"> art. 3 c. 2 </w:t>
      </w:r>
      <w:proofErr w:type="spellStart"/>
      <w:r>
        <w:rPr>
          <w:sz w:val="22"/>
          <w:szCs w:val="22"/>
        </w:rPr>
        <w:t>lett</w:t>
      </w:r>
      <w:proofErr w:type="spellEnd"/>
      <w:r>
        <w:rPr>
          <w:sz w:val="22"/>
          <w:szCs w:val="22"/>
        </w:rPr>
        <w:t xml:space="preserve">. a) </w:t>
      </w:r>
      <w:r w:rsidR="0019645F">
        <w:rPr>
          <w:sz w:val="22"/>
          <w:szCs w:val="22"/>
        </w:rPr>
        <w:t>-</w:t>
      </w:r>
      <w:r>
        <w:rPr>
          <w:sz w:val="22"/>
          <w:szCs w:val="22"/>
        </w:rPr>
        <w:t xml:space="preserve"> art. 12 DGR 852/2015)</w:t>
      </w:r>
    </w:p>
    <w:p w:rsidR="00DD506D" w:rsidRDefault="00DD506D" w:rsidP="00DD506D">
      <w:pPr>
        <w:pStyle w:val="NormaleWeb"/>
        <w:tabs>
          <w:tab w:val="left" w:pos="720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  <w:t>[  ] Edilizia ordinaria tradizionale prevalentemente alterata (</w:t>
      </w:r>
      <w:proofErr w:type="spellStart"/>
      <w:r>
        <w:rPr>
          <w:sz w:val="22"/>
          <w:szCs w:val="22"/>
        </w:rPr>
        <w:t>rif.</w:t>
      </w:r>
      <w:proofErr w:type="spellEnd"/>
      <w:r>
        <w:rPr>
          <w:sz w:val="22"/>
          <w:szCs w:val="22"/>
        </w:rPr>
        <w:t xml:space="preserve"> art. 3 c. 2 </w:t>
      </w:r>
      <w:proofErr w:type="spellStart"/>
      <w:r>
        <w:rPr>
          <w:sz w:val="22"/>
          <w:szCs w:val="22"/>
        </w:rPr>
        <w:t>lett</w:t>
      </w:r>
      <w:proofErr w:type="spellEnd"/>
      <w:r>
        <w:rPr>
          <w:sz w:val="22"/>
          <w:szCs w:val="22"/>
        </w:rPr>
        <w:t xml:space="preserve">. </w:t>
      </w:r>
      <w:r w:rsidR="00B90D62">
        <w:rPr>
          <w:sz w:val="22"/>
          <w:szCs w:val="22"/>
        </w:rPr>
        <w:t>b</w:t>
      </w:r>
      <w:r>
        <w:rPr>
          <w:sz w:val="22"/>
          <w:szCs w:val="22"/>
        </w:rPr>
        <w:t xml:space="preserve">) </w:t>
      </w:r>
      <w:r w:rsidR="0019645F">
        <w:rPr>
          <w:sz w:val="22"/>
          <w:szCs w:val="22"/>
        </w:rPr>
        <w:t>-</w:t>
      </w:r>
      <w:r>
        <w:rPr>
          <w:sz w:val="22"/>
          <w:szCs w:val="22"/>
        </w:rPr>
        <w:t xml:space="preserve"> art. 1</w:t>
      </w:r>
      <w:r w:rsidR="00B90D62">
        <w:rPr>
          <w:sz w:val="22"/>
          <w:szCs w:val="22"/>
        </w:rPr>
        <w:t>3</w:t>
      </w:r>
      <w:r>
        <w:rPr>
          <w:sz w:val="22"/>
          <w:szCs w:val="22"/>
        </w:rPr>
        <w:t xml:space="preserve"> DGR 852/2015)</w:t>
      </w:r>
    </w:p>
    <w:p w:rsidR="00DD506D" w:rsidRDefault="00DD506D" w:rsidP="00B90D62">
      <w:pPr>
        <w:pStyle w:val="NormaleWeb"/>
        <w:tabs>
          <w:tab w:val="left" w:pos="720"/>
        </w:tabs>
        <w:spacing w:before="0" w:after="0"/>
        <w:ind w:left="1134" w:hanging="425"/>
        <w:rPr>
          <w:sz w:val="22"/>
          <w:szCs w:val="22"/>
        </w:rPr>
      </w:pPr>
      <w:r>
        <w:rPr>
          <w:sz w:val="22"/>
          <w:szCs w:val="22"/>
        </w:rPr>
        <w:tab/>
        <w:t xml:space="preserve">[  ] Edilizia ordinaria </w:t>
      </w:r>
      <w:r w:rsidR="00B90D62">
        <w:rPr>
          <w:sz w:val="22"/>
          <w:szCs w:val="22"/>
        </w:rPr>
        <w:t>recente, totalmente alterata o priva di caratteri tradizionali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rif.</w:t>
      </w:r>
      <w:proofErr w:type="spellEnd"/>
      <w:r>
        <w:rPr>
          <w:sz w:val="22"/>
          <w:szCs w:val="22"/>
        </w:rPr>
        <w:t xml:space="preserve"> art. 3 c. 2 </w:t>
      </w:r>
      <w:proofErr w:type="spellStart"/>
      <w:r>
        <w:rPr>
          <w:sz w:val="22"/>
          <w:szCs w:val="22"/>
        </w:rPr>
        <w:t>lett</w:t>
      </w:r>
      <w:proofErr w:type="spellEnd"/>
      <w:r>
        <w:rPr>
          <w:sz w:val="22"/>
          <w:szCs w:val="22"/>
        </w:rPr>
        <w:t xml:space="preserve">. </w:t>
      </w:r>
      <w:r w:rsidR="00B90D62">
        <w:rPr>
          <w:sz w:val="22"/>
          <w:szCs w:val="22"/>
        </w:rPr>
        <w:t>c</w:t>
      </w:r>
      <w:r>
        <w:rPr>
          <w:sz w:val="22"/>
          <w:szCs w:val="22"/>
        </w:rPr>
        <w:t xml:space="preserve">) </w:t>
      </w:r>
      <w:r w:rsidR="0019645F">
        <w:rPr>
          <w:sz w:val="22"/>
          <w:szCs w:val="22"/>
        </w:rPr>
        <w:t>-</w:t>
      </w:r>
      <w:r>
        <w:rPr>
          <w:sz w:val="22"/>
          <w:szCs w:val="22"/>
        </w:rPr>
        <w:t xml:space="preserve"> art. 1</w:t>
      </w:r>
      <w:r w:rsidR="00B90D62">
        <w:rPr>
          <w:sz w:val="22"/>
          <w:szCs w:val="22"/>
        </w:rPr>
        <w:t>4</w:t>
      </w:r>
      <w:r>
        <w:rPr>
          <w:sz w:val="22"/>
          <w:szCs w:val="22"/>
        </w:rPr>
        <w:t xml:space="preserve"> DGR 852/2015)</w:t>
      </w:r>
    </w:p>
    <w:p w:rsidR="00DD506D" w:rsidRDefault="00DD506D" w:rsidP="00DD506D">
      <w:pPr>
        <w:pStyle w:val="NormaleWeb"/>
        <w:tabs>
          <w:tab w:val="left" w:pos="720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  <w:t xml:space="preserve">[  ] Edilizia </w:t>
      </w:r>
      <w:r w:rsidR="00B90D62">
        <w:rPr>
          <w:sz w:val="22"/>
          <w:szCs w:val="22"/>
        </w:rPr>
        <w:t>speciale, monumentale o atipica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rif.</w:t>
      </w:r>
      <w:proofErr w:type="spellEnd"/>
      <w:r>
        <w:rPr>
          <w:sz w:val="22"/>
          <w:szCs w:val="22"/>
        </w:rPr>
        <w:t xml:space="preserve"> art. 3 c. 2 </w:t>
      </w:r>
      <w:proofErr w:type="spellStart"/>
      <w:r>
        <w:rPr>
          <w:sz w:val="22"/>
          <w:szCs w:val="22"/>
        </w:rPr>
        <w:t>lett</w:t>
      </w:r>
      <w:proofErr w:type="spellEnd"/>
      <w:r>
        <w:rPr>
          <w:sz w:val="22"/>
          <w:szCs w:val="22"/>
        </w:rPr>
        <w:t xml:space="preserve">. </w:t>
      </w:r>
      <w:r w:rsidR="00B90D62">
        <w:rPr>
          <w:sz w:val="22"/>
          <w:szCs w:val="22"/>
        </w:rPr>
        <w:t>d</w:t>
      </w:r>
      <w:r>
        <w:rPr>
          <w:sz w:val="22"/>
          <w:szCs w:val="22"/>
        </w:rPr>
        <w:t xml:space="preserve">) </w:t>
      </w:r>
      <w:r w:rsidR="0019645F">
        <w:rPr>
          <w:sz w:val="22"/>
          <w:szCs w:val="22"/>
        </w:rPr>
        <w:t>-</w:t>
      </w:r>
      <w:r>
        <w:rPr>
          <w:sz w:val="22"/>
          <w:szCs w:val="22"/>
        </w:rPr>
        <w:t xml:space="preserve"> art. 1</w:t>
      </w:r>
      <w:r w:rsidR="00B90D62">
        <w:rPr>
          <w:sz w:val="22"/>
          <w:szCs w:val="22"/>
        </w:rPr>
        <w:t>5</w:t>
      </w:r>
      <w:r>
        <w:rPr>
          <w:sz w:val="22"/>
          <w:szCs w:val="22"/>
        </w:rPr>
        <w:t xml:space="preserve"> DGR 852/2015)</w:t>
      </w:r>
    </w:p>
    <w:p w:rsidR="00DD506D" w:rsidRDefault="00B90D62" w:rsidP="00DD506D">
      <w:pPr>
        <w:pStyle w:val="NormaleWeb"/>
        <w:tabs>
          <w:tab w:val="left" w:pos="720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  <w:t>[  ] Edilizia storico produttiva (</w:t>
      </w:r>
      <w:proofErr w:type="spellStart"/>
      <w:r>
        <w:rPr>
          <w:sz w:val="22"/>
          <w:szCs w:val="22"/>
        </w:rPr>
        <w:t>rif.</w:t>
      </w:r>
      <w:proofErr w:type="spellEnd"/>
      <w:r>
        <w:rPr>
          <w:sz w:val="22"/>
          <w:szCs w:val="22"/>
        </w:rPr>
        <w:t xml:space="preserve"> art. 3 c. 2 </w:t>
      </w:r>
      <w:proofErr w:type="spellStart"/>
      <w:r>
        <w:rPr>
          <w:sz w:val="22"/>
          <w:szCs w:val="22"/>
        </w:rPr>
        <w:t>lett</w:t>
      </w:r>
      <w:proofErr w:type="spellEnd"/>
      <w:r>
        <w:rPr>
          <w:sz w:val="22"/>
          <w:szCs w:val="22"/>
        </w:rPr>
        <w:t xml:space="preserve">. e) </w:t>
      </w:r>
      <w:r w:rsidR="0019645F">
        <w:rPr>
          <w:sz w:val="22"/>
          <w:szCs w:val="22"/>
        </w:rPr>
        <w:t>-</w:t>
      </w:r>
      <w:r>
        <w:rPr>
          <w:sz w:val="22"/>
          <w:szCs w:val="22"/>
        </w:rPr>
        <w:t xml:space="preserve"> art. 16 DGR 852/2015)</w:t>
      </w:r>
    </w:p>
    <w:p w:rsidR="00DD506D" w:rsidRDefault="00DD506D" w:rsidP="00DD506D">
      <w:pPr>
        <w:pStyle w:val="NormaleWeb"/>
        <w:tabs>
          <w:tab w:val="left" w:pos="720"/>
        </w:tabs>
        <w:spacing w:before="0" w:after="0"/>
        <w:rPr>
          <w:sz w:val="22"/>
          <w:szCs w:val="22"/>
        </w:rPr>
      </w:pPr>
    </w:p>
    <w:p w:rsidR="00731124" w:rsidRDefault="00731124" w:rsidP="00731124">
      <w:pPr>
        <w:pStyle w:val="NormaleWeb"/>
        <w:tabs>
          <w:tab w:val="left" w:pos="720"/>
        </w:tabs>
        <w:spacing w:before="0" w:after="0"/>
        <w:rPr>
          <w:sz w:val="22"/>
          <w:szCs w:val="22"/>
        </w:rPr>
      </w:pPr>
      <w:r w:rsidRPr="00CB194E">
        <w:rPr>
          <w:b/>
          <w:sz w:val="22"/>
          <w:szCs w:val="22"/>
        </w:rPr>
        <w:t xml:space="preserve">Che </w:t>
      </w:r>
      <w:r>
        <w:rPr>
          <w:sz w:val="22"/>
          <w:szCs w:val="22"/>
        </w:rPr>
        <w:t>l’immobile:</w:t>
      </w:r>
    </w:p>
    <w:p w:rsidR="00DD506D" w:rsidRDefault="00731124" w:rsidP="00DD506D">
      <w:pPr>
        <w:pStyle w:val="NormaleWeb"/>
        <w:tabs>
          <w:tab w:val="left" w:pos="720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[  ] </w:t>
      </w:r>
      <w:r w:rsidR="00DD506D" w:rsidRPr="00DD506D">
        <w:rPr>
          <w:color w:val="FF0000"/>
          <w:sz w:val="22"/>
          <w:szCs w:val="22"/>
        </w:rPr>
        <w:t>NON È</w:t>
      </w:r>
      <w:r w:rsidR="00DD506D">
        <w:rPr>
          <w:sz w:val="22"/>
          <w:szCs w:val="22"/>
        </w:rPr>
        <w:t xml:space="preserve"> Individuato come Bene Culturale ai sensi dell’art. 10 del </w:t>
      </w:r>
      <w:proofErr w:type="spellStart"/>
      <w:r w:rsidR="00DD506D">
        <w:rPr>
          <w:sz w:val="22"/>
          <w:szCs w:val="22"/>
        </w:rPr>
        <w:t>D.Lgs.</w:t>
      </w:r>
      <w:proofErr w:type="spellEnd"/>
      <w:r w:rsidR="00DD506D">
        <w:rPr>
          <w:sz w:val="22"/>
          <w:szCs w:val="22"/>
        </w:rPr>
        <w:t xml:space="preserve"> 42/2004;</w:t>
      </w:r>
    </w:p>
    <w:p w:rsidR="00DD506D" w:rsidRDefault="00DD506D" w:rsidP="00DD506D">
      <w:pPr>
        <w:pStyle w:val="NormaleWeb"/>
        <w:tabs>
          <w:tab w:val="left" w:pos="720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[  ] </w:t>
      </w:r>
      <w:r w:rsidRPr="00DD506D">
        <w:rPr>
          <w:color w:val="FF0000"/>
          <w:sz w:val="22"/>
          <w:szCs w:val="22"/>
        </w:rPr>
        <w:t>È</w:t>
      </w:r>
      <w:r>
        <w:rPr>
          <w:sz w:val="22"/>
          <w:szCs w:val="22"/>
        </w:rPr>
        <w:t xml:space="preserve"> Individuato come Bene Culturale ai sensi dell’art. 10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42/2004;</w:t>
      </w:r>
    </w:p>
    <w:p w:rsidR="00731124" w:rsidRDefault="00731124" w:rsidP="00731124">
      <w:pPr>
        <w:pStyle w:val="NormaleWeb"/>
        <w:tabs>
          <w:tab w:val="left" w:pos="720"/>
        </w:tabs>
        <w:spacing w:before="0" w:after="0"/>
        <w:rPr>
          <w:sz w:val="22"/>
          <w:szCs w:val="22"/>
        </w:rPr>
      </w:pPr>
    </w:p>
    <w:p w:rsidR="00731124" w:rsidRDefault="00731124" w:rsidP="00731124">
      <w:pPr>
        <w:pStyle w:val="NormaleWeb"/>
        <w:tabs>
          <w:tab w:val="left" w:pos="720"/>
        </w:tabs>
        <w:spacing w:before="0" w:after="0"/>
        <w:rPr>
          <w:sz w:val="22"/>
          <w:szCs w:val="22"/>
        </w:rPr>
      </w:pPr>
      <w:r w:rsidRPr="00CB194E">
        <w:rPr>
          <w:b/>
          <w:sz w:val="22"/>
          <w:szCs w:val="22"/>
        </w:rPr>
        <w:t xml:space="preserve">Che </w:t>
      </w:r>
      <w:r>
        <w:rPr>
          <w:sz w:val="22"/>
          <w:szCs w:val="22"/>
        </w:rPr>
        <w:t>l’immobile:</w:t>
      </w:r>
    </w:p>
    <w:p w:rsidR="00DD506D" w:rsidRDefault="00731124" w:rsidP="00DD506D">
      <w:pPr>
        <w:pStyle w:val="NormaleWeb"/>
        <w:tabs>
          <w:tab w:val="left" w:pos="720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[  ] </w:t>
      </w:r>
      <w:r w:rsidR="00DD506D" w:rsidRPr="00DD506D">
        <w:rPr>
          <w:color w:val="FF0000"/>
          <w:sz w:val="22"/>
          <w:szCs w:val="22"/>
        </w:rPr>
        <w:t>NON È</w:t>
      </w:r>
      <w:r w:rsidR="00DD506D">
        <w:rPr>
          <w:sz w:val="22"/>
          <w:szCs w:val="22"/>
        </w:rPr>
        <w:t xml:space="preserve"> Interessato da tutela indiretta di cui all’art. 45 del </w:t>
      </w:r>
      <w:proofErr w:type="spellStart"/>
      <w:r w:rsidR="00DD506D">
        <w:rPr>
          <w:sz w:val="22"/>
          <w:szCs w:val="22"/>
        </w:rPr>
        <w:t>D.Lgs.</w:t>
      </w:r>
      <w:proofErr w:type="spellEnd"/>
      <w:r w:rsidR="00DD506D">
        <w:rPr>
          <w:sz w:val="22"/>
          <w:szCs w:val="22"/>
        </w:rPr>
        <w:t xml:space="preserve"> 42/2004</w:t>
      </w:r>
    </w:p>
    <w:p w:rsidR="00DD506D" w:rsidRDefault="00DD506D" w:rsidP="00DD506D">
      <w:pPr>
        <w:pStyle w:val="NormaleWeb"/>
        <w:tabs>
          <w:tab w:val="left" w:pos="720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[  ] </w:t>
      </w:r>
      <w:r w:rsidRPr="00DD506D">
        <w:rPr>
          <w:color w:val="FF0000"/>
          <w:sz w:val="22"/>
          <w:szCs w:val="22"/>
        </w:rPr>
        <w:t>È</w:t>
      </w:r>
      <w:r>
        <w:rPr>
          <w:sz w:val="22"/>
          <w:szCs w:val="22"/>
        </w:rPr>
        <w:t xml:space="preserve"> Interessato da tutela indiretta di cui all’art. 45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42/2004</w:t>
      </w:r>
    </w:p>
    <w:p w:rsidR="00731124" w:rsidRDefault="00731124" w:rsidP="00731124">
      <w:pPr>
        <w:pStyle w:val="NormaleWeb"/>
        <w:tabs>
          <w:tab w:val="left" w:pos="720"/>
        </w:tabs>
        <w:spacing w:before="0" w:after="0"/>
        <w:rPr>
          <w:sz w:val="22"/>
          <w:szCs w:val="22"/>
        </w:rPr>
      </w:pPr>
    </w:p>
    <w:p w:rsidR="00A5102A" w:rsidRDefault="00731124" w:rsidP="00731124">
      <w:pPr>
        <w:pStyle w:val="NormaleWeb"/>
        <w:spacing w:before="0" w:after="0"/>
        <w:ind w:hanging="11"/>
        <w:jc w:val="both"/>
        <w:rPr>
          <w:b/>
          <w:sz w:val="22"/>
          <w:szCs w:val="22"/>
        </w:rPr>
      </w:pPr>
      <w:r w:rsidRPr="00D43496">
        <w:rPr>
          <w:b/>
          <w:sz w:val="22"/>
          <w:szCs w:val="22"/>
        </w:rPr>
        <w:t>Di</w:t>
      </w:r>
    </w:p>
    <w:p w:rsidR="00A5102A" w:rsidRPr="009A0E34" w:rsidRDefault="00731124" w:rsidP="00731124">
      <w:pPr>
        <w:pStyle w:val="NormaleWeb"/>
        <w:spacing w:before="0" w:after="0"/>
        <w:ind w:hanging="11"/>
        <w:jc w:val="both"/>
        <w:rPr>
          <w:b/>
          <w:sz w:val="22"/>
          <w:szCs w:val="22"/>
        </w:rPr>
      </w:pPr>
      <w:r w:rsidRPr="009A0E34">
        <w:rPr>
          <w:b/>
          <w:sz w:val="22"/>
          <w:szCs w:val="22"/>
        </w:rPr>
        <w:t xml:space="preserve">[   ] </w:t>
      </w:r>
      <w:r w:rsidRPr="00B90D62">
        <w:rPr>
          <w:color w:val="FF0000"/>
          <w:sz w:val="22"/>
          <w:szCs w:val="22"/>
        </w:rPr>
        <w:t>autorizzare</w:t>
      </w:r>
    </w:p>
    <w:p w:rsidR="00A5102A" w:rsidRPr="00B90D62" w:rsidRDefault="00731124" w:rsidP="00731124">
      <w:pPr>
        <w:pStyle w:val="NormaleWeb"/>
        <w:spacing w:before="0" w:after="0"/>
        <w:ind w:hanging="11"/>
        <w:jc w:val="both"/>
        <w:rPr>
          <w:sz w:val="22"/>
          <w:szCs w:val="22"/>
        </w:rPr>
      </w:pPr>
      <w:r w:rsidRPr="009A0E34">
        <w:rPr>
          <w:b/>
          <w:sz w:val="22"/>
          <w:szCs w:val="22"/>
        </w:rPr>
        <w:t>[   ]</w:t>
      </w:r>
      <w:r>
        <w:rPr>
          <w:sz w:val="22"/>
          <w:szCs w:val="22"/>
        </w:rPr>
        <w:t xml:space="preserve"> </w:t>
      </w:r>
      <w:r w:rsidRPr="00B90D62">
        <w:rPr>
          <w:color w:val="FF0000"/>
          <w:sz w:val="22"/>
          <w:szCs w:val="22"/>
        </w:rPr>
        <w:t>non autorizzare</w:t>
      </w:r>
    </w:p>
    <w:p w:rsidR="00731124" w:rsidRPr="00D43496" w:rsidRDefault="00731124" w:rsidP="00731124">
      <w:pPr>
        <w:pStyle w:val="NormaleWeb"/>
        <w:spacing w:before="0" w:after="0"/>
        <w:ind w:hanging="11"/>
        <w:jc w:val="both"/>
        <w:rPr>
          <w:sz w:val="22"/>
          <w:szCs w:val="22"/>
        </w:rPr>
      </w:pPr>
      <w:r w:rsidRPr="00D43496">
        <w:rPr>
          <w:sz w:val="22"/>
          <w:szCs w:val="22"/>
        </w:rPr>
        <w:t>il Comune di Torgiano all’utilizzo dei recapiti telefonici precedentemente riportati per comunicazioni</w:t>
      </w:r>
      <w:r>
        <w:rPr>
          <w:sz w:val="22"/>
          <w:szCs w:val="22"/>
        </w:rPr>
        <w:t xml:space="preserve"> inerenti il procedimento della pratica </w:t>
      </w:r>
      <w:r w:rsidRPr="00D43496">
        <w:rPr>
          <w:sz w:val="22"/>
          <w:szCs w:val="22"/>
        </w:rPr>
        <w:t>mediante applicazioni di messaggistica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whatsapp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telegram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etc</w:t>
      </w:r>
      <w:proofErr w:type="spellEnd"/>
      <w:r>
        <w:rPr>
          <w:sz w:val="22"/>
          <w:szCs w:val="22"/>
        </w:rPr>
        <w:t>…).</w:t>
      </w:r>
    </w:p>
    <w:p w:rsidR="00731124" w:rsidRDefault="00731124" w:rsidP="00731124">
      <w:pPr>
        <w:pStyle w:val="NormaleWeb"/>
        <w:spacing w:before="0" w:after="0"/>
        <w:ind w:left="1145" w:hanging="1145"/>
        <w:jc w:val="both"/>
        <w:rPr>
          <w:rFonts w:ascii="Arial" w:hAnsi="Arial" w:cs="Arial"/>
          <w:kern w:val="0"/>
          <w:lang w:eastAsia="ar-SA"/>
        </w:rPr>
      </w:pPr>
    </w:p>
    <w:p w:rsidR="00731124" w:rsidRPr="00B90D62" w:rsidRDefault="00B90D62" w:rsidP="00731124">
      <w:pPr>
        <w:suppressAutoHyphens w:val="0"/>
        <w:rPr>
          <w:bCs/>
          <w:kern w:val="1"/>
          <w:sz w:val="24"/>
          <w:szCs w:val="24"/>
          <w:lang w:eastAsia="it-IT"/>
        </w:rPr>
      </w:pPr>
      <w:r>
        <w:rPr>
          <w:b/>
          <w:bCs/>
          <w:kern w:val="1"/>
          <w:sz w:val="24"/>
          <w:szCs w:val="24"/>
          <w:lang w:eastAsia="it-IT"/>
        </w:rPr>
        <w:t>C</w:t>
      </w:r>
      <w:r w:rsidR="00731124">
        <w:rPr>
          <w:b/>
          <w:bCs/>
          <w:kern w:val="1"/>
          <w:sz w:val="24"/>
          <w:szCs w:val="24"/>
          <w:lang w:eastAsia="it-IT"/>
        </w:rPr>
        <w:t xml:space="preserve">he </w:t>
      </w:r>
      <w:r w:rsidR="00731124" w:rsidRPr="00B90D62">
        <w:rPr>
          <w:bCs/>
          <w:kern w:val="1"/>
          <w:sz w:val="24"/>
          <w:szCs w:val="24"/>
          <w:lang w:eastAsia="it-IT"/>
        </w:rPr>
        <w:t xml:space="preserve">l’intervento proposto è conforme alle norme edilizie/urbanistiche nazionali-regionali-comunali attualmente in vigore. </w:t>
      </w:r>
    </w:p>
    <w:p w:rsidR="00731124" w:rsidRDefault="00731124" w:rsidP="00731124">
      <w:pPr>
        <w:pStyle w:val="NormaleWeb"/>
        <w:spacing w:before="0" w:after="0"/>
        <w:ind w:left="1145" w:hanging="1145"/>
        <w:jc w:val="both"/>
        <w:rPr>
          <w:rFonts w:ascii="Arial" w:hAnsi="Arial" w:cs="Arial"/>
          <w:kern w:val="0"/>
          <w:lang w:eastAsia="ar-SA"/>
        </w:rPr>
      </w:pPr>
    </w:p>
    <w:p w:rsidR="00731124" w:rsidRDefault="00731124" w:rsidP="00731124">
      <w:pPr>
        <w:pStyle w:val="NormaleWeb"/>
        <w:spacing w:before="0" w:after="0"/>
        <w:ind w:left="1145" w:hanging="1145"/>
        <w:jc w:val="both"/>
        <w:rPr>
          <w:kern w:val="0"/>
          <w:lang w:eastAsia="ar-SA"/>
        </w:rPr>
      </w:pPr>
      <w:r w:rsidRPr="00D43496">
        <w:rPr>
          <w:kern w:val="0"/>
          <w:lang w:eastAsia="ar-SA"/>
        </w:rPr>
        <w:t>Data____________</w:t>
      </w:r>
    </w:p>
    <w:p w:rsidR="00FE6480" w:rsidRPr="00D43496" w:rsidRDefault="00FE6480" w:rsidP="00731124">
      <w:pPr>
        <w:pStyle w:val="NormaleWeb"/>
        <w:spacing w:before="0" w:after="0"/>
        <w:ind w:left="1145" w:hanging="1145"/>
        <w:jc w:val="both"/>
        <w:rPr>
          <w:kern w:val="0"/>
          <w:lang w:eastAsia="ar-SA"/>
        </w:rPr>
      </w:pPr>
      <w:bookmarkStart w:id="0" w:name="_GoBack"/>
      <w:bookmarkEnd w:id="0"/>
    </w:p>
    <w:p w:rsidR="00301B6A" w:rsidRDefault="00731124" w:rsidP="00731124">
      <w:pPr>
        <w:pStyle w:val="NormaleWeb"/>
        <w:spacing w:before="0" w:after="0"/>
        <w:ind w:left="1145"/>
        <w:jc w:val="both"/>
        <w:rPr>
          <w:kern w:val="0"/>
          <w:lang w:eastAsia="ar-SA"/>
        </w:rPr>
      </w:pPr>
      <w:r w:rsidRPr="00D43496">
        <w:rPr>
          <w:kern w:val="0"/>
          <w:lang w:eastAsia="ar-SA"/>
        </w:rPr>
        <w:t xml:space="preserve">                                                                                il tecnico</w:t>
      </w:r>
    </w:p>
    <w:p w:rsidR="00FE6480" w:rsidRDefault="00301B6A" w:rsidP="00B90D62">
      <w:pPr>
        <w:pStyle w:val="NormaleWeb"/>
        <w:spacing w:before="0" w:after="0"/>
        <w:ind w:left="1148" w:firstLine="1"/>
        <w:jc w:val="both"/>
        <w:rPr>
          <w:kern w:val="0"/>
          <w:lang w:eastAsia="ar-SA"/>
        </w:rPr>
      </w:pPr>
      <w:r>
        <w:rPr>
          <w:kern w:val="0"/>
          <w:lang w:eastAsia="ar-SA"/>
        </w:rPr>
        <w:t xml:space="preserve">                                                                            (firma digitale)                  </w:t>
      </w:r>
      <w:r w:rsidR="00731124" w:rsidRPr="00D43496">
        <w:rPr>
          <w:kern w:val="0"/>
          <w:lang w:eastAsia="ar-SA"/>
        </w:rPr>
        <w:t xml:space="preserve">    </w:t>
      </w:r>
    </w:p>
    <w:p w:rsidR="00FE6480" w:rsidRDefault="00FE6480">
      <w:pPr>
        <w:suppressAutoHyphens w:val="0"/>
        <w:rPr>
          <w:sz w:val="24"/>
          <w:szCs w:val="24"/>
        </w:rPr>
      </w:pPr>
    </w:p>
    <w:p w:rsidR="00FE6480" w:rsidRDefault="00FE6480" w:rsidP="00FE6480">
      <w:pPr>
        <w:suppressAutoHyphens w:val="0"/>
        <w:rPr>
          <w:sz w:val="24"/>
          <w:szCs w:val="24"/>
        </w:rPr>
      </w:pPr>
    </w:p>
    <w:p w:rsidR="00731124" w:rsidRPr="00D43496" w:rsidRDefault="00731124" w:rsidP="00FE6480">
      <w:pPr>
        <w:pStyle w:val="NormaleWeb"/>
        <w:spacing w:before="0" w:after="0"/>
        <w:jc w:val="center"/>
        <w:rPr>
          <w:kern w:val="0"/>
          <w:lang w:eastAsia="ar-SA"/>
        </w:rPr>
      </w:pPr>
    </w:p>
    <w:sectPr w:rsidR="00731124" w:rsidRPr="00D43496" w:rsidSect="009D2235">
      <w:footerReference w:type="default" r:id="rId8"/>
      <w:footerReference w:type="first" r:id="rId9"/>
      <w:type w:val="continuous"/>
      <w:pgSz w:w="11907" w:h="16840"/>
      <w:pgMar w:top="357" w:right="387" w:bottom="306" w:left="360" w:header="57" w:footer="113" w:gutter="0"/>
      <w:cols w:space="720"/>
      <w:formProt w:val="0"/>
      <w:noEndnote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D62" w:rsidRDefault="00B90D62">
      <w:r>
        <w:separator/>
      </w:r>
    </w:p>
  </w:endnote>
  <w:endnote w:type="continuationSeparator" w:id="0">
    <w:p w:rsidR="00B90D62" w:rsidRDefault="00B9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5119"/>
      <w:gridCol w:w="1138"/>
      <w:gridCol w:w="5119"/>
    </w:tblGrid>
    <w:tr w:rsidR="00B90D62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B90D62" w:rsidRDefault="00B90D62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B90D62" w:rsidRDefault="00B90D62">
          <w:pPr>
            <w:pStyle w:val="Nessunaspaziatura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Pag. </w:t>
          </w:r>
          <w:r>
            <w:fldChar w:fldCharType="begin"/>
          </w:r>
          <w:r>
            <w:instrText>PAGE  \* MERGEFORMAT</w:instrText>
          </w:r>
          <w:r>
            <w:fldChar w:fldCharType="separate"/>
          </w:r>
          <w:r w:rsidR="00FE6480" w:rsidRPr="00FE6480">
            <w:rPr>
              <w:rFonts w:asciiTheme="majorHAnsi" w:eastAsiaTheme="majorEastAsia" w:hAnsiTheme="majorHAnsi" w:cstheme="majorBidi"/>
              <w:b/>
              <w:bCs/>
              <w:noProof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B90D62" w:rsidRDefault="00B90D62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B90D62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B90D62" w:rsidRDefault="00B90D62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B90D62" w:rsidRDefault="00B90D62">
          <w:pPr>
            <w:pStyle w:val="Intestazion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B90D62" w:rsidRDefault="00B90D62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B90D62" w:rsidRDefault="00B90D6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5119"/>
      <w:gridCol w:w="1138"/>
      <w:gridCol w:w="5119"/>
    </w:tblGrid>
    <w:tr w:rsidR="00B90D62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B90D62" w:rsidRDefault="00B90D62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B90D62" w:rsidRDefault="00B90D62">
          <w:pPr>
            <w:pStyle w:val="Nessunaspaziatura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Pag. </w:t>
          </w:r>
          <w:r>
            <w:fldChar w:fldCharType="begin"/>
          </w:r>
          <w:r>
            <w:instrText>PAGE  \* MERGEFORMAT</w:instrText>
          </w:r>
          <w:r>
            <w:fldChar w:fldCharType="separate"/>
          </w:r>
          <w:r w:rsidRPr="009D2235">
            <w:rPr>
              <w:rFonts w:asciiTheme="majorHAnsi" w:eastAsiaTheme="majorEastAsia" w:hAnsiTheme="majorHAnsi" w:cstheme="majorBidi"/>
              <w:b/>
              <w:bCs/>
              <w:noProof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B90D62" w:rsidRDefault="00B90D62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B90D62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B90D62" w:rsidRDefault="00B90D62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B90D62" w:rsidRDefault="00B90D62">
          <w:pPr>
            <w:pStyle w:val="Intestazion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B90D62" w:rsidRDefault="00B90D62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B90D62" w:rsidRDefault="00B90D6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D62" w:rsidRDefault="00B90D62">
      <w:r>
        <w:separator/>
      </w:r>
    </w:p>
  </w:footnote>
  <w:footnote w:type="continuationSeparator" w:id="0">
    <w:p w:rsidR="00B90D62" w:rsidRDefault="00B90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734936E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502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0000002"/>
    <w:multiLevelType w:val="multilevel"/>
    <w:tmpl w:val="C438199C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"/>
      <w:lvlJc w:val="left"/>
      <w:pPr>
        <w:ind w:left="397" w:hanging="397"/>
      </w:pPr>
      <w:rPr>
        <w:rFonts w:ascii="Wingdings" w:eastAsia="Times New Roman" w:hAnsi="Wingding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bullet"/>
      <w:lvlText w:val=""/>
      <w:lvlJc w:val="left"/>
      <w:pPr>
        <w:ind w:left="3637" w:hanging="397"/>
      </w:pPr>
      <w:rPr>
        <w:rFonts w:ascii="Wingdings" w:hAnsi="Wingdings" w:cs="Wingdings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"/>
      <w:lvlJc w:val="left"/>
      <w:pPr>
        <w:ind w:left="740" w:firstLine="624"/>
      </w:pPr>
      <w:rPr>
        <w:rFonts w:ascii="Wingdings" w:hAnsi="Wingdings" w:cs="Wingdings"/>
      </w:rPr>
    </w:lvl>
    <w:lvl w:ilvl="1">
      <w:start w:val="5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"/>
      <w:lvlJc w:val="left"/>
      <w:pPr>
        <w:ind w:left="227" w:firstLine="624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ind w:left="2917" w:hanging="397"/>
      </w:pPr>
    </w:lvl>
    <w:lvl w:ilvl="4">
      <w:start w:val="1"/>
      <w:numFmt w:val="bullet"/>
      <w:lvlText w:val=""/>
      <w:lvlJc w:val="left"/>
      <w:pPr>
        <w:ind w:left="3637" w:hanging="397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"/>
      <w:lvlJc w:val="left"/>
      <w:pPr>
        <w:ind w:left="740" w:firstLine="624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hAnsi="Wingdings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hAnsi="Courier New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hAnsi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hAnsi="Symbo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hAnsi="Courier New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hAnsi="Wingding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hAnsi="Symbol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hAnsi="Courier New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hAnsi="Wingdings"/>
      </w:rPr>
    </w:lvl>
  </w:abstractNum>
  <w:abstractNum w:abstractNumId="7">
    <w:nsid w:val="00000008"/>
    <w:multiLevelType w:val="multilevel"/>
    <w:tmpl w:val="ED625A8E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207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/>
      </w:p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ind w:left="1287" w:hanging="360"/>
      </w:pPr>
      <w:rPr>
        <w:rFonts w:ascii="Symbol" w:eastAsia="Times New Roman" w:hAnsi="Symbol"/>
        <w:sz w:val="22"/>
        <w:szCs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eastAsia="Times New Roman" w:hAnsi="Wingdings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)"/>
      <w:lvlJc w:val="left"/>
      <w:pPr>
        <w:ind w:left="1647" w:hanging="360"/>
      </w:pPr>
    </w:lvl>
    <w:lvl w:ilvl="1">
      <w:start w:val="1"/>
      <w:numFmt w:val="bullet"/>
      <w:lvlText w:val="-"/>
      <w:lvlJc w:val="left"/>
      <w:pPr>
        <w:ind w:left="2367" w:hanging="360"/>
      </w:pPr>
      <w:rPr>
        <w:rFonts w:ascii="Tahoma" w:hAnsi="Tahoma" w:cs="Tahoma"/>
      </w:rPr>
    </w:lvl>
    <w:lvl w:ilvl="2">
      <w:start w:val="1"/>
      <w:numFmt w:val="lowerRoman"/>
      <w:lvlText w:val="%3."/>
      <w:lvlJc w:val="right"/>
      <w:pPr>
        <w:ind w:left="3087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1">
    <w:nsid w:val="020B0A36"/>
    <w:multiLevelType w:val="hybridMultilevel"/>
    <w:tmpl w:val="F8CE841C"/>
    <w:lvl w:ilvl="0" w:tplc="EAAA20C8">
      <w:start w:val="1"/>
      <w:numFmt w:val="bullet"/>
      <w:lvlText w:val=""/>
      <w:lvlJc w:val="left"/>
      <w:pPr>
        <w:tabs>
          <w:tab w:val="num" w:pos="644"/>
        </w:tabs>
        <w:ind w:left="-340" w:firstLine="624"/>
      </w:pPr>
      <w:rPr>
        <w:rFonts w:ascii="Wingdings" w:hAnsi="Wingdings" w:cs="Wingdings" w:hint="default"/>
        <w:b/>
        <w:bCs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C920B2"/>
    <w:multiLevelType w:val="hybridMultilevel"/>
    <w:tmpl w:val="CDC8EE10"/>
    <w:lvl w:ilvl="0" w:tplc="2A3C8E8A">
      <w:start w:val="9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A4FE1E46">
      <w:start w:val="1"/>
      <w:numFmt w:val="decimal"/>
      <w:lvlText w:val="%4."/>
      <w:lvlJc w:val="left"/>
      <w:pPr>
        <w:ind w:left="2849" w:hanging="360"/>
      </w:pPr>
      <w:rPr>
        <w:b w:val="0"/>
      </w:r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3">
    <w:nsid w:val="0CF262D0"/>
    <w:multiLevelType w:val="hybridMultilevel"/>
    <w:tmpl w:val="44B2D262"/>
    <w:lvl w:ilvl="0" w:tplc="8E2E13C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D35626B"/>
    <w:multiLevelType w:val="hybridMultilevel"/>
    <w:tmpl w:val="2452E0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216063"/>
    <w:multiLevelType w:val="hybridMultilevel"/>
    <w:tmpl w:val="A994446C"/>
    <w:lvl w:ilvl="0" w:tplc="3488A2A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2136269"/>
    <w:multiLevelType w:val="hybridMultilevel"/>
    <w:tmpl w:val="FAE23CD6"/>
    <w:lvl w:ilvl="0" w:tplc="47063F7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2F4D95"/>
    <w:multiLevelType w:val="hybridMultilevel"/>
    <w:tmpl w:val="0ACEC900"/>
    <w:lvl w:ilvl="0" w:tplc="09CC3C34">
      <w:start w:val="10"/>
      <w:numFmt w:val="decimal"/>
      <w:lvlText w:val="%1."/>
      <w:lvlJc w:val="left"/>
      <w:pPr>
        <w:tabs>
          <w:tab w:val="num" w:pos="719"/>
        </w:tabs>
        <w:ind w:left="719" w:hanging="390"/>
      </w:pPr>
      <w:rPr>
        <w:rFonts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09"/>
        </w:tabs>
        <w:ind w:left="1409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29"/>
        </w:tabs>
        <w:ind w:left="2129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49"/>
        </w:tabs>
        <w:ind w:left="2849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569"/>
        </w:tabs>
        <w:ind w:left="3569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289"/>
        </w:tabs>
        <w:ind w:left="4289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09"/>
        </w:tabs>
        <w:ind w:left="5009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29"/>
        </w:tabs>
        <w:ind w:left="5729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49"/>
        </w:tabs>
        <w:ind w:left="6449" w:hanging="180"/>
      </w:pPr>
    </w:lvl>
  </w:abstractNum>
  <w:abstractNum w:abstractNumId="18">
    <w:nsid w:val="298465E3"/>
    <w:multiLevelType w:val="multilevel"/>
    <w:tmpl w:val="FAE23C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EF3738"/>
    <w:multiLevelType w:val="multilevel"/>
    <w:tmpl w:val="58541C74"/>
    <w:lvl w:ilvl="0">
      <w:start w:val="1"/>
      <w:numFmt w:val="bullet"/>
      <w:lvlText w:val=""/>
      <w:lvlJc w:val="left"/>
      <w:pPr>
        <w:ind w:left="740" w:firstLine="624"/>
      </w:pPr>
      <w:rPr>
        <w:rFonts w:ascii="Wingdings" w:hAnsi="Wingdings" w:cs="Wingdings"/>
      </w:rPr>
    </w:lvl>
    <w:lvl w:ilvl="1">
      <w:start w:val="5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"/>
      <w:lvlJc w:val="left"/>
      <w:pPr>
        <w:tabs>
          <w:tab w:val="num" w:pos="1211"/>
        </w:tabs>
        <w:ind w:left="227" w:firstLine="624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2917" w:hanging="397"/>
      </w:pPr>
    </w:lvl>
    <w:lvl w:ilvl="4">
      <w:start w:val="1"/>
      <w:numFmt w:val="bullet"/>
      <w:lvlText w:val=""/>
      <w:lvlJc w:val="left"/>
      <w:pPr>
        <w:ind w:left="3637" w:hanging="397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>
    <w:nsid w:val="36F05FCB"/>
    <w:multiLevelType w:val="hybridMultilevel"/>
    <w:tmpl w:val="B5E4938C"/>
    <w:lvl w:ilvl="0" w:tplc="915279B6">
      <w:numFmt w:val="bullet"/>
      <w:lvlText w:val="-"/>
      <w:lvlJc w:val="left"/>
      <w:pPr>
        <w:ind w:left="119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1">
    <w:nsid w:val="3B9E6BCB"/>
    <w:multiLevelType w:val="multilevel"/>
    <w:tmpl w:val="000000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/>
      </w:pPr>
    </w:lvl>
  </w:abstractNum>
  <w:abstractNum w:abstractNumId="22">
    <w:nsid w:val="48094E3C"/>
    <w:multiLevelType w:val="hybridMultilevel"/>
    <w:tmpl w:val="462204D2"/>
    <w:lvl w:ilvl="0" w:tplc="5D5A99D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EC553B"/>
    <w:multiLevelType w:val="hybridMultilevel"/>
    <w:tmpl w:val="2EC211FA"/>
    <w:lvl w:ilvl="0" w:tplc="E2243608">
      <w:start w:val="16"/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24">
    <w:nsid w:val="4E001F29"/>
    <w:multiLevelType w:val="hybridMultilevel"/>
    <w:tmpl w:val="231654FC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5">
    <w:nsid w:val="517F4D16"/>
    <w:multiLevelType w:val="hybridMultilevel"/>
    <w:tmpl w:val="F9A86BDE"/>
    <w:lvl w:ilvl="0" w:tplc="EAAA20C8">
      <w:start w:val="1"/>
      <w:numFmt w:val="bullet"/>
      <w:lvlText w:val=""/>
      <w:lvlJc w:val="left"/>
      <w:pPr>
        <w:tabs>
          <w:tab w:val="num" w:pos="1571"/>
        </w:tabs>
        <w:ind w:left="587" w:firstLine="624"/>
      </w:pPr>
      <w:rPr>
        <w:rFonts w:ascii="Wingdings" w:hAnsi="Wingdings" w:cs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6">
    <w:nsid w:val="561F39CB"/>
    <w:multiLevelType w:val="hybridMultilevel"/>
    <w:tmpl w:val="A8BA62DC"/>
    <w:lvl w:ilvl="0" w:tplc="F00ED926">
      <w:numFmt w:val="bullet"/>
      <w:lvlText w:val="-"/>
      <w:lvlJc w:val="left"/>
      <w:pPr>
        <w:ind w:left="114" w:hanging="234"/>
      </w:pPr>
      <w:rPr>
        <w:rFonts w:ascii="Verdana" w:eastAsia="Verdana" w:hAnsi="Verdana" w:cs="Verdana" w:hint="default"/>
        <w:b/>
        <w:bCs/>
        <w:i/>
        <w:iCs/>
        <w:w w:val="100"/>
        <w:sz w:val="20"/>
        <w:szCs w:val="20"/>
        <w:lang w:val="it-IT" w:eastAsia="en-US" w:bidi="ar-SA"/>
      </w:rPr>
    </w:lvl>
    <w:lvl w:ilvl="1" w:tplc="36D0324C">
      <w:numFmt w:val="bullet"/>
      <w:lvlText w:val="•"/>
      <w:lvlJc w:val="left"/>
      <w:pPr>
        <w:ind w:left="1154" w:hanging="234"/>
      </w:pPr>
      <w:rPr>
        <w:rFonts w:hint="default"/>
        <w:lang w:val="it-IT" w:eastAsia="en-US" w:bidi="ar-SA"/>
      </w:rPr>
    </w:lvl>
    <w:lvl w:ilvl="2" w:tplc="ED60250A">
      <w:numFmt w:val="bullet"/>
      <w:lvlText w:val="•"/>
      <w:lvlJc w:val="left"/>
      <w:pPr>
        <w:ind w:left="2189" w:hanging="234"/>
      </w:pPr>
      <w:rPr>
        <w:rFonts w:hint="default"/>
        <w:lang w:val="it-IT" w:eastAsia="en-US" w:bidi="ar-SA"/>
      </w:rPr>
    </w:lvl>
    <w:lvl w:ilvl="3" w:tplc="6D08677A">
      <w:numFmt w:val="bullet"/>
      <w:lvlText w:val="•"/>
      <w:lvlJc w:val="left"/>
      <w:pPr>
        <w:ind w:left="3223" w:hanging="234"/>
      </w:pPr>
      <w:rPr>
        <w:rFonts w:hint="default"/>
        <w:lang w:val="it-IT" w:eastAsia="en-US" w:bidi="ar-SA"/>
      </w:rPr>
    </w:lvl>
    <w:lvl w:ilvl="4" w:tplc="3BD822C2">
      <w:numFmt w:val="bullet"/>
      <w:lvlText w:val="•"/>
      <w:lvlJc w:val="left"/>
      <w:pPr>
        <w:ind w:left="4258" w:hanging="234"/>
      </w:pPr>
      <w:rPr>
        <w:rFonts w:hint="default"/>
        <w:lang w:val="it-IT" w:eastAsia="en-US" w:bidi="ar-SA"/>
      </w:rPr>
    </w:lvl>
    <w:lvl w:ilvl="5" w:tplc="D542C1FE">
      <w:numFmt w:val="bullet"/>
      <w:lvlText w:val="•"/>
      <w:lvlJc w:val="left"/>
      <w:pPr>
        <w:ind w:left="5293" w:hanging="234"/>
      </w:pPr>
      <w:rPr>
        <w:rFonts w:hint="default"/>
        <w:lang w:val="it-IT" w:eastAsia="en-US" w:bidi="ar-SA"/>
      </w:rPr>
    </w:lvl>
    <w:lvl w:ilvl="6" w:tplc="C2302DE8">
      <w:numFmt w:val="bullet"/>
      <w:lvlText w:val="•"/>
      <w:lvlJc w:val="left"/>
      <w:pPr>
        <w:ind w:left="6327" w:hanging="234"/>
      </w:pPr>
      <w:rPr>
        <w:rFonts w:hint="default"/>
        <w:lang w:val="it-IT" w:eastAsia="en-US" w:bidi="ar-SA"/>
      </w:rPr>
    </w:lvl>
    <w:lvl w:ilvl="7" w:tplc="8A4AB3E8">
      <w:numFmt w:val="bullet"/>
      <w:lvlText w:val="•"/>
      <w:lvlJc w:val="left"/>
      <w:pPr>
        <w:ind w:left="7362" w:hanging="234"/>
      </w:pPr>
      <w:rPr>
        <w:rFonts w:hint="default"/>
        <w:lang w:val="it-IT" w:eastAsia="en-US" w:bidi="ar-SA"/>
      </w:rPr>
    </w:lvl>
    <w:lvl w:ilvl="8" w:tplc="4F6C652C">
      <w:numFmt w:val="bullet"/>
      <w:lvlText w:val="•"/>
      <w:lvlJc w:val="left"/>
      <w:pPr>
        <w:ind w:left="8396" w:hanging="234"/>
      </w:pPr>
      <w:rPr>
        <w:rFonts w:hint="default"/>
        <w:lang w:val="it-IT" w:eastAsia="en-US" w:bidi="ar-SA"/>
      </w:rPr>
    </w:lvl>
  </w:abstractNum>
  <w:abstractNum w:abstractNumId="27">
    <w:nsid w:val="574F3A23"/>
    <w:multiLevelType w:val="hybridMultilevel"/>
    <w:tmpl w:val="F7DA2D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6F0E4D"/>
    <w:multiLevelType w:val="hybridMultilevel"/>
    <w:tmpl w:val="82184344"/>
    <w:lvl w:ilvl="0" w:tplc="EAAA20C8">
      <w:start w:val="1"/>
      <w:numFmt w:val="bullet"/>
      <w:lvlText w:val=""/>
      <w:lvlJc w:val="left"/>
      <w:pPr>
        <w:tabs>
          <w:tab w:val="num" w:pos="1391"/>
        </w:tabs>
        <w:ind w:left="407" w:firstLine="624"/>
      </w:pPr>
      <w:rPr>
        <w:rFonts w:ascii="Wingdings" w:hAnsi="Wingdings" w:cs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9">
    <w:nsid w:val="5A803B60"/>
    <w:multiLevelType w:val="hybridMultilevel"/>
    <w:tmpl w:val="EFC028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272E63"/>
    <w:multiLevelType w:val="hybridMultilevel"/>
    <w:tmpl w:val="BE7EA1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6819E8"/>
    <w:multiLevelType w:val="hybridMultilevel"/>
    <w:tmpl w:val="21CCDC9C"/>
    <w:lvl w:ilvl="0" w:tplc="A1C4516A">
      <w:start w:val="1"/>
      <w:numFmt w:val="bullet"/>
      <w:lvlText w:val=""/>
      <w:lvlJc w:val="left"/>
      <w:pPr>
        <w:tabs>
          <w:tab w:val="num" w:pos="2880"/>
        </w:tabs>
        <w:ind w:left="1896" w:firstLine="624"/>
      </w:pPr>
      <w:rPr>
        <w:rFonts w:ascii="Wingdings" w:hAnsi="Wingdings" w:cs="Wingdings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2596"/>
        </w:tabs>
        <w:ind w:left="25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756"/>
        </w:tabs>
        <w:ind w:left="475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196"/>
        </w:tabs>
        <w:ind w:left="619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916"/>
        </w:tabs>
        <w:ind w:left="691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636"/>
        </w:tabs>
        <w:ind w:left="7636" w:hanging="360"/>
      </w:pPr>
      <w:rPr>
        <w:rFonts w:ascii="Wingdings" w:hAnsi="Wingdings" w:cs="Wingdings" w:hint="default"/>
      </w:rPr>
    </w:lvl>
  </w:abstractNum>
  <w:abstractNum w:abstractNumId="32">
    <w:nsid w:val="62EB2833"/>
    <w:multiLevelType w:val="multilevel"/>
    <w:tmpl w:val="EFEA9F9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Ansi="Wingdings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502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>
    <w:nsid w:val="646F4C75"/>
    <w:multiLevelType w:val="hybridMultilevel"/>
    <w:tmpl w:val="5F5E02E6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6C749C"/>
    <w:multiLevelType w:val="hybridMultilevel"/>
    <w:tmpl w:val="462204D2"/>
    <w:lvl w:ilvl="0" w:tplc="5D5A99D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B101A3"/>
    <w:multiLevelType w:val="hybridMultilevel"/>
    <w:tmpl w:val="A11094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0F16FD"/>
    <w:multiLevelType w:val="hybridMultilevel"/>
    <w:tmpl w:val="0F8016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26204C"/>
    <w:multiLevelType w:val="hybridMultilevel"/>
    <w:tmpl w:val="BD3AFFD6"/>
    <w:lvl w:ilvl="0" w:tplc="9A98501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1CB471C"/>
    <w:multiLevelType w:val="multilevel"/>
    <w:tmpl w:val="00000005"/>
    <w:lvl w:ilvl="0">
      <w:start w:val="1"/>
      <w:numFmt w:val="bullet"/>
      <w:lvlText w:val=""/>
      <w:lvlJc w:val="left"/>
      <w:pPr>
        <w:ind w:left="740" w:firstLine="624"/>
      </w:pPr>
      <w:rPr>
        <w:rFonts w:ascii="Wingdings" w:hAnsi="Wingdings" w:cs="Wingdings"/>
      </w:rPr>
    </w:lvl>
    <w:lvl w:ilvl="1">
      <w:start w:val="5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"/>
      <w:lvlJc w:val="left"/>
      <w:pPr>
        <w:ind w:left="227" w:firstLine="624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ind w:left="2917" w:hanging="397"/>
      </w:pPr>
    </w:lvl>
    <w:lvl w:ilvl="4">
      <w:start w:val="1"/>
      <w:numFmt w:val="bullet"/>
      <w:lvlText w:val=""/>
      <w:lvlJc w:val="left"/>
      <w:pPr>
        <w:ind w:left="3637" w:hanging="397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9">
    <w:nsid w:val="71F1687C"/>
    <w:multiLevelType w:val="hybridMultilevel"/>
    <w:tmpl w:val="934E81D2"/>
    <w:lvl w:ilvl="0" w:tplc="23FCE388">
      <w:start w:val="14"/>
      <w:numFmt w:val="bullet"/>
      <w:lvlText w:val="-"/>
      <w:lvlJc w:val="left"/>
      <w:pPr>
        <w:ind w:left="1069" w:hanging="360"/>
      </w:pPr>
      <w:rPr>
        <w:rFonts w:ascii="Century Gothic" w:eastAsia="Times New Roman" w:hAnsi="Century Gothic" w:cs="Century Gothic"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>
    <w:nsid w:val="76625488"/>
    <w:multiLevelType w:val="hybridMultilevel"/>
    <w:tmpl w:val="59520FE2"/>
    <w:lvl w:ilvl="0" w:tplc="A1C4516A">
      <w:start w:val="1"/>
      <w:numFmt w:val="bullet"/>
      <w:lvlText w:val=""/>
      <w:lvlJc w:val="left"/>
      <w:pPr>
        <w:tabs>
          <w:tab w:val="num" w:pos="1724"/>
        </w:tabs>
        <w:ind w:left="740" w:firstLine="624"/>
      </w:pPr>
      <w:rPr>
        <w:rFonts w:ascii="Wingdings" w:hAnsi="Wingdings" w:cs="Wingdings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781167FA"/>
    <w:multiLevelType w:val="hybridMultilevel"/>
    <w:tmpl w:val="2A1E46BE"/>
    <w:lvl w:ilvl="0" w:tplc="7218796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FD2CFE"/>
    <w:multiLevelType w:val="multilevel"/>
    <w:tmpl w:val="EFEA9F9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Ansi="Wingdings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502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">
    <w:nsid w:val="7FFD665E"/>
    <w:multiLevelType w:val="hybridMultilevel"/>
    <w:tmpl w:val="61347F20"/>
    <w:lvl w:ilvl="0" w:tplc="A1C4516A">
      <w:start w:val="1"/>
      <w:numFmt w:val="bullet"/>
      <w:lvlText w:val=""/>
      <w:lvlJc w:val="left"/>
      <w:pPr>
        <w:tabs>
          <w:tab w:val="num" w:pos="1724"/>
        </w:tabs>
        <w:ind w:left="740" w:firstLine="624"/>
      </w:pPr>
      <w:rPr>
        <w:rFonts w:ascii="Wingdings" w:hAnsi="Wingdings" w:cs="Wingdings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43"/>
  </w:num>
  <w:num w:numId="13">
    <w:abstractNumId w:val="40"/>
  </w:num>
  <w:num w:numId="14">
    <w:abstractNumId w:val="31"/>
  </w:num>
  <w:num w:numId="15">
    <w:abstractNumId w:val="38"/>
  </w:num>
  <w:num w:numId="16">
    <w:abstractNumId w:val="19"/>
  </w:num>
  <w:num w:numId="17">
    <w:abstractNumId w:val="25"/>
  </w:num>
  <w:num w:numId="18">
    <w:abstractNumId w:val="16"/>
  </w:num>
  <w:num w:numId="19">
    <w:abstractNumId w:val="18"/>
  </w:num>
  <w:num w:numId="20">
    <w:abstractNumId w:val="11"/>
  </w:num>
  <w:num w:numId="21">
    <w:abstractNumId w:val="21"/>
  </w:num>
  <w:num w:numId="22">
    <w:abstractNumId w:val="28"/>
  </w:num>
  <w:num w:numId="23">
    <w:abstractNumId w:val="17"/>
  </w:num>
  <w:num w:numId="24">
    <w:abstractNumId w:val="24"/>
  </w:num>
  <w:num w:numId="25">
    <w:abstractNumId w:val="23"/>
  </w:num>
  <w:num w:numId="26">
    <w:abstractNumId w:val="39"/>
  </w:num>
  <w:num w:numId="27">
    <w:abstractNumId w:val="12"/>
  </w:num>
  <w:num w:numId="28">
    <w:abstractNumId w:val="22"/>
  </w:num>
  <w:num w:numId="29">
    <w:abstractNumId w:val="41"/>
  </w:num>
  <w:num w:numId="30">
    <w:abstractNumId w:val="32"/>
  </w:num>
  <w:num w:numId="31">
    <w:abstractNumId w:val="35"/>
  </w:num>
  <w:num w:numId="32">
    <w:abstractNumId w:val="42"/>
  </w:num>
  <w:num w:numId="33">
    <w:abstractNumId w:val="33"/>
  </w:num>
  <w:num w:numId="34">
    <w:abstractNumId w:val="13"/>
  </w:num>
  <w:num w:numId="35">
    <w:abstractNumId w:val="30"/>
  </w:num>
  <w:num w:numId="36">
    <w:abstractNumId w:val="34"/>
  </w:num>
  <w:num w:numId="37">
    <w:abstractNumId w:val="15"/>
  </w:num>
  <w:num w:numId="38">
    <w:abstractNumId w:val="27"/>
  </w:num>
  <w:num w:numId="39">
    <w:abstractNumId w:val="20"/>
  </w:num>
  <w:num w:numId="40">
    <w:abstractNumId w:val="36"/>
  </w:num>
  <w:num w:numId="41">
    <w:abstractNumId w:val="29"/>
  </w:num>
  <w:num w:numId="42">
    <w:abstractNumId w:val="37"/>
  </w:num>
  <w:num w:numId="43">
    <w:abstractNumId w:val="26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97"/>
    <w:rsid w:val="0000173A"/>
    <w:rsid w:val="0000279C"/>
    <w:rsid w:val="000176B3"/>
    <w:rsid w:val="00032E53"/>
    <w:rsid w:val="000466B8"/>
    <w:rsid w:val="00046C9D"/>
    <w:rsid w:val="000545B6"/>
    <w:rsid w:val="00055E5D"/>
    <w:rsid w:val="000561A2"/>
    <w:rsid w:val="0006241E"/>
    <w:rsid w:val="000935D9"/>
    <w:rsid w:val="000939D9"/>
    <w:rsid w:val="0009562C"/>
    <w:rsid w:val="00096AC0"/>
    <w:rsid w:val="000A1B9E"/>
    <w:rsid w:val="000A38B6"/>
    <w:rsid w:val="000A634A"/>
    <w:rsid w:val="000B4242"/>
    <w:rsid w:val="000C2C74"/>
    <w:rsid w:val="000D2415"/>
    <w:rsid w:val="000F7800"/>
    <w:rsid w:val="000F7997"/>
    <w:rsid w:val="000F79A7"/>
    <w:rsid w:val="001276DE"/>
    <w:rsid w:val="00136FCB"/>
    <w:rsid w:val="00143481"/>
    <w:rsid w:val="001434A1"/>
    <w:rsid w:val="00163171"/>
    <w:rsid w:val="00184352"/>
    <w:rsid w:val="00194563"/>
    <w:rsid w:val="0019645F"/>
    <w:rsid w:val="001C05B8"/>
    <w:rsid w:val="001C0C71"/>
    <w:rsid w:val="001C5CFF"/>
    <w:rsid w:val="001D5C7A"/>
    <w:rsid w:val="001D5E2A"/>
    <w:rsid w:val="001D7B1E"/>
    <w:rsid w:val="001D7B2C"/>
    <w:rsid w:val="001E5011"/>
    <w:rsid w:val="001E6F6E"/>
    <w:rsid w:val="001F06EB"/>
    <w:rsid w:val="00202C0E"/>
    <w:rsid w:val="0020744B"/>
    <w:rsid w:val="002228FA"/>
    <w:rsid w:val="002333B6"/>
    <w:rsid w:val="00235D66"/>
    <w:rsid w:val="002406FC"/>
    <w:rsid w:val="00247ECC"/>
    <w:rsid w:val="00252549"/>
    <w:rsid w:val="00264850"/>
    <w:rsid w:val="00275337"/>
    <w:rsid w:val="0028586D"/>
    <w:rsid w:val="0029502F"/>
    <w:rsid w:val="002A640E"/>
    <w:rsid w:val="002C1768"/>
    <w:rsid w:val="002C629F"/>
    <w:rsid w:val="002C74E4"/>
    <w:rsid w:val="002C75B0"/>
    <w:rsid w:val="002E5626"/>
    <w:rsid w:val="002F0979"/>
    <w:rsid w:val="002F7BB5"/>
    <w:rsid w:val="00301B6A"/>
    <w:rsid w:val="00302A8D"/>
    <w:rsid w:val="00310E8D"/>
    <w:rsid w:val="00314DBD"/>
    <w:rsid w:val="0032155F"/>
    <w:rsid w:val="00321E90"/>
    <w:rsid w:val="00332728"/>
    <w:rsid w:val="00336279"/>
    <w:rsid w:val="003468C9"/>
    <w:rsid w:val="003532CC"/>
    <w:rsid w:val="00355289"/>
    <w:rsid w:val="0036232C"/>
    <w:rsid w:val="003749B2"/>
    <w:rsid w:val="003831AB"/>
    <w:rsid w:val="00387CB8"/>
    <w:rsid w:val="00391FCF"/>
    <w:rsid w:val="00394253"/>
    <w:rsid w:val="003A2C02"/>
    <w:rsid w:val="003A524C"/>
    <w:rsid w:val="003B14B6"/>
    <w:rsid w:val="003B2EBD"/>
    <w:rsid w:val="003B47B9"/>
    <w:rsid w:val="003D21F1"/>
    <w:rsid w:val="003D7DE5"/>
    <w:rsid w:val="003E2C6E"/>
    <w:rsid w:val="003E351E"/>
    <w:rsid w:val="003F1441"/>
    <w:rsid w:val="003F1522"/>
    <w:rsid w:val="003F534A"/>
    <w:rsid w:val="004246B2"/>
    <w:rsid w:val="00440D0C"/>
    <w:rsid w:val="00442242"/>
    <w:rsid w:val="00443C32"/>
    <w:rsid w:val="00451A64"/>
    <w:rsid w:val="004625B1"/>
    <w:rsid w:val="00462CC3"/>
    <w:rsid w:val="00471520"/>
    <w:rsid w:val="0047639F"/>
    <w:rsid w:val="004850DB"/>
    <w:rsid w:val="004864CB"/>
    <w:rsid w:val="00486E50"/>
    <w:rsid w:val="00490246"/>
    <w:rsid w:val="0049042B"/>
    <w:rsid w:val="0049637B"/>
    <w:rsid w:val="004A0083"/>
    <w:rsid w:val="004A281E"/>
    <w:rsid w:val="004A3FCE"/>
    <w:rsid w:val="004B387B"/>
    <w:rsid w:val="004C0E38"/>
    <w:rsid w:val="004D5A37"/>
    <w:rsid w:val="004E11DA"/>
    <w:rsid w:val="004E7BFC"/>
    <w:rsid w:val="00500B15"/>
    <w:rsid w:val="005032AF"/>
    <w:rsid w:val="005040B0"/>
    <w:rsid w:val="0053530F"/>
    <w:rsid w:val="00556E08"/>
    <w:rsid w:val="005571E2"/>
    <w:rsid w:val="005648B2"/>
    <w:rsid w:val="005668A1"/>
    <w:rsid w:val="00575A94"/>
    <w:rsid w:val="00576F5C"/>
    <w:rsid w:val="00584E56"/>
    <w:rsid w:val="005949B4"/>
    <w:rsid w:val="00596ADB"/>
    <w:rsid w:val="005A56E1"/>
    <w:rsid w:val="005A5A18"/>
    <w:rsid w:val="005B2312"/>
    <w:rsid w:val="005C35E2"/>
    <w:rsid w:val="005D76B1"/>
    <w:rsid w:val="005D76D8"/>
    <w:rsid w:val="005E7DAD"/>
    <w:rsid w:val="00606A53"/>
    <w:rsid w:val="00625EFB"/>
    <w:rsid w:val="006270B1"/>
    <w:rsid w:val="0063433B"/>
    <w:rsid w:val="00655C92"/>
    <w:rsid w:val="00673C4B"/>
    <w:rsid w:val="006765D9"/>
    <w:rsid w:val="006A1BE6"/>
    <w:rsid w:val="006A4087"/>
    <w:rsid w:val="006B75CA"/>
    <w:rsid w:val="006D1087"/>
    <w:rsid w:val="006F3720"/>
    <w:rsid w:val="00710F6C"/>
    <w:rsid w:val="00715FF9"/>
    <w:rsid w:val="007215EA"/>
    <w:rsid w:val="00727E2E"/>
    <w:rsid w:val="0073035E"/>
    <w:rsid w:val="00730CD3"/>
    <w:rsid w:val="00731124"/>
    <w:rsid w:val="0073322E"/>
    <w:rsid w:val="00742000"/>
    <w:rsid w:val="007775A8"/>
    <w:rsid w:val="00783843"/>
    <w:rsid w:val="007A3299"/>
    <w:rsid w:val="007B2645"/>
    <w:rsid w:val="007B39E4"/>
    <w:rsid w:val="007B5317"/>
    <w:rsid w:val="007C25C6"/>
    <w:rsid w:val="007D4DDA"/>
    <w:rsid w:val="007D6BAF"/>
    <w:rsid w:val="007D7781"/>
    <w:rsid w:val="0080401F"/>
    <w:rsid w:val="008167A1"/>
    <w:rsid w:val="00817374"/>
    <w:rsid w:val="00822F50"/>
    <w:rsid w:val="008240E2"/>
    <w:rsid w:val="00825342"/>
    <w:rsid w:val="008810E7"/>
    <w:rsid w:val="00890EED"/>
    <w:rsid w:val="00897A25"/>
    <w:rsid w:val="008A024B"/>
    <w:rsid w:val="008A4244"/>
    <w:rsid w:val="008B101C"/>
    <w:rsid w:val="008C099A"/>
    <w:rsid w:val="008D5A97"/>
    <w:rsid w:val="008D6829"/>
    <w:rsid w:val="008D7FC5"/>
    <w:rsid w:val="008E3B56"/>
    <w:rsid w:val="009000A8"/>
    <w:rsid w:val="00901887"/>
    <w:rsid w:val="009071E5"/>
    <w:rsid w:val="009115C6"/>
    <w:rsid w:val="00923A63"/>
    <w:rsid w:val="0092745B"/>
    <w:rsid w:val="00943D3C"/>
    <w:rsid w:val="00944BFE"/>
    <w:rsid w:val="00946C20"/>
    <w:rsid w:val="009533A0"/>
    <w:rsid w:val="009A0E34"/>
    <w:rsid w:val="009B23EF"/>
    <w:rsid w:val="009C22BB"/>
    <w:rsid w:val="009D2235"/>
    <w:rsid w:val="009E7861"/>
    <w:rsid w:val="009F0721"/>
    <w:rsid w:val="00A0479A"/>
    <w:rsid w:val="00A1002A"/>
    <w:rsid w:val="00A11497"/>
    <w:rsid w:val="00A17C7A"/>
    <w:rsid w:val="00A24A30"/>
    <w:rsid w:val="00A32330"/>
    <w:rsid w:val="00A44D24"/>
    <w:rsid w:val="00A5102A"/>
    <w:rsid w:val="00A528F6"/>
    <w:rsid w:val="00A55EED"/>
    <w:rsid w:val="00A56033"/>
    <w:rsid w:val="00A6007D"/>
    <w:rsid w:val="00A72090"/>
    <w:rsid w:val="00A743E6"/>
    <w:rsid w:val="00A834BE"/>
    <w:rsid w:val="00A8485F"/>
    <w:rsid w:val="00A9188A"/>
    <w:rsid w:val="00A92734"/>
    <w:rsid w:val="00A94701"/>
    <w:rsid w:val="00AA5D1A"/>
    <w:rsid w:val="00AD23B8"/>
    <w:rsid w:val="00AD4CA7"/>
    <w:rsid w:val="00AE4D84"/>
    <w:rsid w:val="00B04FC6"/>
    <w:rsid w:val="00B055A0"/>
    <w:rsid w:val="00B11111"/>
    <w:rsid w:val="00B32D1F"/>
    <w:rsid w:val="00B356CD"/>
    <w:rsid w:val="00B510B5"/>
    <w:rsid w:val="00B57ABC"/>
    <w:rsid w:val="00B72D38"/>
    <w:rsid w:val="00B80AE8"/>
    <w:rsid w:val="00B83AEB"/>
    <w:rsid w:val="00B87BF6"/>
    <w:rsid w:val="00B90D62"/>
    <w:rsid w:val="00B94E2D"/>
    <w:rsid w:val="00BA24C4"/>
    <w:rsid w:val="00BB2377"/>
    <w:rsid w:val="00BC62D9"/>
    <w:rsid w:val="00BD02F8"/>
    <w:rsid w:val="00BD24C3"/>
    <w:rsid w:val="00BD39FB"/>
    <w:rsid w:val="00BD3F53"/>
    <w:rsid w:val="00BE706D"/>
    <w:rsid w:val="00BF1629"/>
    <w:rsid w:val="00C04B39"/>
    <w:rsid w:val="00C119B4"/>
    <w:rsid w:val="00C20330"/>
    <w:rsid w:val="00C2248E"/>
    <w:rsid w:val="00C3211E"/>
    <w:rsid w:val="00C32DCB"/>
    <w:rsid w:val="00C32E0A"/>
    <w:rsid w:val="00C37F5A"/>
    <w:rsid w:val="00C44569"/>
    <w:rsid w:val="00C54475"/>
    <w:rsid w:val="00C578BC"/>
    <w:rsid w:val="00C712AE"/>
    <w:rsid w:val="00C96691"/>
    <w:rsid w:val="00CA1613"/>
    <w:rsid w:val="00CA50CD"/>
    <w:rsid w:val="00CB194E"/>
    <w:rsid w:val="00CC50FD"/>
    <w:rsid w:val="00D03782"/>
    <w:rsid w:val="00D27225"/>
    <w:rsid w:val="00D27242"/>
    <w:rsid w:val="00D27648"/>
    <w:rsid w:val="00D27F67"/>
    <w:rsid w:val="00D31961"/>
    <w:rsid w:val="00D43496"/>
    <w:rsid w:val="00D543F1"/>
    <w:rsid w:val="00D65827"/>
    <w:rsid w:val="00D77989"/>
    <w:rsid w:val="00D85CAC"/>
    <w:rsid w:val="00D90017"/>
    <w:rsid w:val="00DB232B"/>
    <w:rsid w:val="00DB2516"/>
    <w:rsid w:val="00DB4C7C"/>
    <w:rsid w:val="00DB4CA5"/>
    <w:rsid w:val="00DB6B56"/>
    <w:rsid w:val="00DC01F6"/>
    <w:rsid w:val="00DD410E"/>
    <w:rsid w:val="00DD506D"/>
    <w:rsid w:val="00DE21CC"/>
    <w:rsid w:val="00DE4003"/>
    <w:rsid w:val="00DE541E"/>
    <w:rsid w:val="00DF1610"/>
    <w:rsid w:val="00E00378"/>
    <w:rsid w:val="00E279A1"/>
    <w:rsid w:val="00E3069A"/>
    <w:rsid w:val="00E41BFD"/>
    <w:rsid w:val="00E47853"/>
    <w:rsid w:val="00E56361"/>
    <w:rsid w:val="00E63C0D"/>
    <w:rsid w:val="00E63DE9"/>
    <w:rsid w:val="00E7745A"/>
    <w:rsid w:val="00E81350"/>
    <w:rsid w:val="00E826A9"/>
    <w:rsid w:val="00EA0002"/>
    <w:rsid w:val="00EA31F8"/>
    <w:rsid w:val="00EA56FE"/>
    <w:rsid w:val="00EA6444"/>
    <w:rsid w:val="00EB5F91"/>
    <w:rsid w:val="00EC3DCC"/>
    <w:rsid w:val="00ED26B4"/>
    <w:rsid w:val="00ED46C8"/>
    <w:rsid w:val="00EE12A3"/>
    <w:rsid w:val="00EE6F34"/>
    <w:rsid w:val="00EF33BB"/>
    <w:rsid w:val="00EF4975"/>
    <w:rsid w:val="00EF6255"/>
    <w:rsid w:val="00EF749F"/>
    <w:rsid w:val="00F01B5D"/>
    <w:rsid w:val="00F101FB"/>
    <w:rsid w:val="00F1123B"/>
    <w:rsid w:val="00F13547"/>
    <w:rsid w:val="00F13D50"/>
    <w:rsid w:val="00F16957"/>
    <w:rsid w:val="00F25133"/>
    <w:rsid w:val="00F2683B"/>
    <w:rsid w:val="00F31AE4"/>
    <w:rsid w:val="00F54BBE"/>
    <w:rsid w:val="00F70235"/>
    <w:rsid w:val="00F87ECB"/>
    <w:rsid w:val="00FC04E7"/>
    <w:rsid w:val="00FC1367"/>
    <w:rsid w:val="00FC294D"/>
    <w:rsid w:val="00FD0FA8"/>
    <w:rsid w:val="00FE23A5"/>
    <w:rsid w:val="00FE6480"/>
    <w:rsid w:val="00FF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E706D"/>
    <w:pPr>
      <w:suppressAutoHyphens/>
    </w:pPr>
    <w:rPr>
      <w:lang w:eastAsia="ar-SA"/>
    </w:rPr>
  </w:style>
  <w:style w:type="paragraph" w:styleId="Titolo1">
    <w:name w:val="heading 1"/>
    <w:basedOn w:val="WW-Predefinito"/>
    <w:next w:val="WW-Predefinito"/>
    <w:qFormat/>
    <w:rsid w:val="00BF1629"/>
    <w:pPr>
      <w:keepNext/>
      <w:spacing w:line="360" w:lineRule="auto"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WW-Predefinito"/>
    <w:next w:val="WW-Predefinito"/>
    <w:qFormat/>
    <w:rsid w:val="00BF1629"/>
    <w:pPr>
      <w:keepNext/>
      <w:numPr>
        <w:ilvl w:val="1"/>
      </w:numPr>
      <w:spacing w:line="360" w:lineRule="auto"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Titolo3">
    <w:name w:val="heading 3"/>
    <w:basedOn w:val="WW-Predefinito"/>
    <w:next w:val="WW-Predefinito"/>
    <w:qFormat/>
    <w:rsid w:val="00BF1629"/>
    <w:pPr>
      <w:keepNext/>
      <w:numPr>
        <w:ilvl w:val="2"/>
      </w:numPr>
      <w:spacing w:line="360" w:lineRule="auto"/>
      <w:jc w:val="both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WW-Predefinito"/>
    <w:next w:val="WW-Predefinito"/>
    <w:qFormat/>
    <w:rsid w:val="00BF1629"/>
    <w:pPr>
      <w:keepNext/>
      <w:numPr>
        <w:ilvl w:val="3"/>
      </w:numPr>
      <w:jc w:val="center"/>
      <w:outlineLvl w:val="3"/>
    </w:pPr>
    <w:rPr>
      <w:sz w:val="28"/>
      <w:szCs w:val="28"/>
    </w:rPr>
  </w:style>
  <w:style w:type="paragraph" w:styleId="Titolo5">
    <w:name w:val="heading 5"/>
    <w:basedOn w:val="WW-Predefinito"/>
    <w:next w:val="WW-Predefinito"/>
    <w:qFormat/>
    <w:rsid w:val="00BF1629"/>
    <w:pPr>
      <w:keepNext/>
      <w:numPr>
        <w:ilvl w:val="4"/>
      </w:numPr>
      <w:jc w:val="center"/>
      <w:outlineLvl w:val="4"/>
    </w:pPr>
    <w:rPr>
      <w:b/>
      <w:bCs/>
      <w:u w:val="single"/>
    </w:rPr>
  </w:style>
  <w:style w:type="paragraph" w:styleId="Titolo6">
    <w:name w:val="heading 6"/>
    <w:basedOn w:val="WW-Predefinito"/>
    <w:next w:val="WW-Predefinito"/>
    <w:qFormat/>
    <w:rsid w:val="00BF1629"/>
    <w:pPr>
      <w:keepNext/>
      <w:numPr>
        <w:ilvl w:val="5"/>
      </w:numPr>
      <w:jc w:val="center"/>
      <w:outlineLvl w:val="5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BF1629"/>
    <w:pPr>
      <w:widowControl w:val="0"/>
      <w:autoSpaceDN w:val="0"/>
      <w:adjustRightInd w:val="0"/>
    </w:pPr>
    <w:rPr>
      <w:kern w:val="1"/>
      <w:sz w:val="24"/>
      <w:szCs w:val="24"/>
    </w:rPr>
  </w:style>
  <w:style w:type="character" w:customStyle="1" w:styleId="RTFNum21">
    <w:name w:val="RTF_Num 2 1"/>
    <w:rsid w:val="00BF1629"/>
    <w:rPr>
      <w:rFonts w:ascii="Wingdings" w:hAnsi="Wingdings" w:cs="Wingdings"/>
      <w:sz w:val="22"/>
      <w:szCs w:val="22"/>
    </w:rPr>
  </w:style>
  <w:style w:type="character" w:customStyle="1" w:styleId="RTFNum22">
    <w:name w:val="RTF_Num 2 2"/>
    <w:rsid w:val="00BF1629"/>
  </w:style>
  <w:style w:type="character" w:customStyle="1" w:styleId="RTFNum23">
    <w:name w:val="RTF_Num 2 3"/>
    <w:rsid w:val="00BF1629"/>
  </w:style>
  <w:style w:type="character" w:customStyle="1" w:styleId="RTFNum24">
    <w:name w:val="RTF_Num 2 4"/>
    <w:rsid w:val="00BF1629"/>
  </w:style>
  <w:style w:type="character" w:customStyle="1" w:styleId="RTFNum25">
    <w:name w:val="RTF_Num 2 5"/>
    <w:rsid w:val="00BF1629"/>
  </w:style>
  <w:style w:type="character" w:customStyle="1" w:styleId="RTFNum26">
    <w:name w:val="RTF_Num 2 6"/>
    <w:rsid w:val="00BF1629"/>
  </w:style>
  <w:style w:type="character" w:customStyle="1" w:styleId="RTFNum27">
    <w:name w:val="RTF_Num 2 7"/>
    <w:rsid w:val="00BF1629"/>
  </w:style>
  <w:style w:type="character" w:customStyle="1" w:styleId="RTFNum28">
    <w:name w:val="RTF_Num 2 8"/>
    <w:rsid w:val="00BF1629"/>
  </w:style>
  <w:style w:type="character" w:customStyle="1" w:styleId="RTFNum29">
    <w:name w:val="RTF_Num 2 9"/>
    <w:rsid w:val="00BF1629"/>
  </w:style>
  <w:style w:type="character" w:customStyle="1" w:styleId="RTFNum31">
    <w:name w:val="RTF_Num 3 1"/>
    <w:rsid w:val="00BF1629"/>
  </w:style>
  <w:style w:type="character" w:customStyle="1" w:styleId="RTFNum32">
    <w:name w:val="RTF_Num 3 2"/>
    <w:rsid w:val="00BF1629"/>
  </w:style>
  <w:style w:type="character" w:customStyle="1" w:styleId="RTFNum33">
    <w:name w:val="RTF_Num 3 3"/>
    <w:rsid w:val="00BF1629"/>
  </w:style>
  <w:style w:type="character" w:customStyle="1" w:styleId="RTFNum34">
    <w:name w:val="RTF_Num 3 4"/>
    <w:rsid w:val="00BF1629"/>
  </w:style>
  <w:style w:type="character" w:customStyle="1" w:styleId="RTFNum35">
    <w:name w:val="RTF_Num 3 5"/>
    <w:rsid w:val="00BF1629"/>
  </w:style>
  <w:style w:type="character" w:customStyle="1" w:styleId="RTFNum36">
    <w:name w:val="RTF_Num 3 6"/>
    <w:rsid w:val="00BF1629"/>
  </w:style>
  <w:style w:type="character" w:customStyle="1" w:styleId="RTFNum37">
    <w:name w:val="RTF_Num 3 7"/>
    <w:rsid w:val="00BF1629"/>
  </w:style>
  <w:style w:type="character" w:customStyle="1" w:styleId="RTFNum38">
    <w:name w:val="RTF_Num 3 8"/>
    <w:rsid w:val="00BF1629"/>
  </w:style>
  <w:style w:type="character" w:customStyle="1" w:styleId="RTFNum39">
    <w:name w:val="RTF_Num 3 9"/>
    <w:rsid w:val="00BF1629"/>
  </w:style>
  <w:style w:type="character" w:customStyle="1" w:styleId="RTFNum41">
    <w:name w:val="RTF_Num 4 1"/>
    <w:rsid w:val="00BF1629"/>
    <w:rPr>
      <w:rFonts w:ascii="Wingdings" w:hAnsi="Wingdings" w:cs="Wingdings"/>
      <w:sz w:val="22"/>
      <w:szCs w:val="22"/>
    </w:rPr>
  </w:style>
  <w:style w:type="character" w:customStyle="1" w:styleId="RTFNum42">
    <w:name w:val="RTF_Num 4 2"/>
    <w:rsid w:val="00BF1629"/>
    <w:rPr>
      <w:rFonts w:ascii="Courier New" w:hAnsi="Courier New" w:cs="Courier New"/>
    </w:rPr>
  </w:style>
  <w:style w:type="character" w:customStyle="1" w:styleId="RTFNum43">
    <w:name w:val="RTF_Num 4 3"/>
    <w:rsid w:val="00BF1629"/>
    <w:rPr>
      <w:rFonts w:ascii="Wingdings" w:hAnsi="Wingdings" w:cs="Wingdings"/>
    </w:rPr>
  </w:style>
  <w:style w:type="character" w:customStyle="1" w:styleId="RTFNum44">
    <w:name w:val="RTF_Num 4 4"/>
    <w:rsid w:val="00BF1629"/>
    <w:rPr>
      <w:rFonts w:ascii="Symbol" w:hAnsi="Symbol" w:cs="Symbol"/>
    </w:rPr>
  </w:style>
  <w:style w:type="character" w:customStyle="1" w:styleId="RTFNum45">
    <w:name w:val="RTF_Num 4 5"/>
    <w:rsid w:val="00BF1629"/>
    <w:rPr>
      <w:rFonts w:ascii="Courier New" w:hAnsi="Courier New" w:cs="Courier New"/>
    </w:rPr>
  </w:style>
  <w:style w:type="character" w:customStyle="1" w:styleId="RTFNum46">
    <w:name w:val="RTF_Num 4 6"/>
    <w:rsid w:val="00BF1629"/>
    <w:rPr>
      <w:rFonts w:ascii="Wingdings" w:hAnsi="Wingdings" w:cs="Wingdings"/>
    </w:rPr>
  </w:style>
  <w:style w:type="character" w:customStyle="1" w:styleId="RTFNum47">
    <w:name w:val="RTF_Num 4 7"/>
    <w:rsid w:val="00BF1629"/>
    <w:rPr>
      <w:rFonts w:ascii="Symbol" w:hAnsi="Symbol" w:cs="Symbol"/>
    </w:rPr>
  </w:style>
  <w:style w:type="character" w:customStyle="1" w:styleId="RTFNum48">
    <w:name w:val="RTF_Num 4 8"/>
    <w:rsid w:val="00BF1629"/>
    <w:rPr>
      <w:rFonts w:ascii="Courier New" w:hAnsi="Courier New" w:cs="Courier New"/>
    </w:rPr>
  </w:style>
  <w:style w:type="character" w:customStyle="1" w:styleId="RTFNum49">
    <w:name w:val="RTF_Num 4 9"/>
    <w:rsid w:val="00BF1629"/>
    <w:rPr>
      <w:rFonts w:ascii="Wingdings" w:hAnsi="Wingdings" w:cs="Wingdings"/>
    </w:rPr>
  </w:style>
  <w:style w:type="character" w:customStyle="1" w:styleId="RTFNum51">
    <w:name w:val="RTF_Num 5 1"/>
    <w:rsid w:val="00BF1629"/>
  </w:style>
  <w:style w:type="character" w:customStyle="1" w:styleId="RTFNum52">
    <w:name w:val="RTF_Num 5 2"/>
    <w:rsid w:val="00BF1629"/>
  </w:style>
  <w:style w:type="character" w:customStyle="1" w:styleId="RTFNum53">
    <w:name w:val="RTF_Num 5 3"/>
    <w:rsid w:val="00BF1629"/>
  </w:style>
  <w:style w:type="character" w:customStyle="1" w:styleId="RTFNum54">
    <w:name w:val="RTF_Num 5 4"/>
    <w:rsid w:val="00BF1629"/>
    <w:rPr>
      <w:rFonts w:ascii="Century Gothic" w:cs="Century Gothic"/>
    </w:rPr>
  </w:style>
  <w:style w:type="character" w:customStyle="1" w:styleId="RTFNum55">
    <w:name w:val="RTF_Num 5 5"/>
    <w:rsid w:val="00BF1629"/>
  </w:style>
  <w:style w:type="character" w:customStyle="1" w:styleId="RTFNum56">
    <w:name w:val="RTF_Num 5 6"/>
    <w:rsid w:val="00BF1629"/>
  </w:style>
  <w:style w:type="character" w:customStyle="1" w:styleId="RTFNum57">
    <w:name w:val="RTF_Num 5 7"/>
    <w:rsid w:val="00BF1629"/>
  </w:style>
  <w:style w:type="character" w:customStyle="1" w:styleId="RTFNum58">
    <w:name w:val="RTF_Num 5 8"/>
    <w:rsid w:val="00BF1629"/>
  </w:style>
  <w:style w:type="character" w:customStyle="1" w:styleId="RTFNum59">
    <w:name w:val="RTF_Num 5 9"/>
    <w:rsid w:val="00BF1629"/>
  </w:style>
  <w:style w:type="character" w:customStyle="1" w:styleId="RTFNum61">
    <w:name w:val="RTF_Num 6 1"/>
    <w:rsid w:val="00BF1629"/>
  </w:style>
  <w:style w:type="character" w:customStyle="1" w:styleId="RTFNum62">
    <w:name w:val="RTF_Num 6 2"/>
    <w:rsid w:val="00BF1629"/>
  </w:style>
  <w:style w:type="character" w:customStyle="1" w:styleId="RTFNum63">
    <w:name w:val="RTF_Num 6 3"/>
    <w:rsid w:val="00BF1629"/>
  </w:style>
  <w:style w:type="character" w:customStyle="1" w:styleId="RTFNum64">
    <w:name w:val="RTF_Num 6 4"/>
    <w:rsid w:val="00BF1629"/>
  </w:style>
  <w:style w:type="character" w:customStyle="1" w:styleId="RTFNum65">
    <w:name w:val="RTF_Num 6 5"/>
    <w:rsid w:val="00BF1629"/>
  </w:style>
  <w:style w:type="character" w:customStyle="1" w:styleId="RTFNum66">
    <w:name w:val="RTF_Num 6 6"/>
    <w:rsid w:val="00BF1629"/>
  </w:style>
  <w:style w:type="character" w:customStyle="1" w:styleId="RTFNum67">
    <w:name w:val="RTF_Num 6 7"/>
    <w:rsid w:val="00BF1629"/>
  </w:style>
  <w:style w:type="character" w:customStyle="1" w:styleId="RTFNum68">
    <w:name w:val="RTF_Num 6 8"/>
    <w:rsid w:val="00BF1629"/>
  </w:style>
  <w:style w:type="character" w:customStyle="1" w:styleId="RTFNum69">
    <w:name w:val="RTF_Num 6 9"/>
    <w:rsid w:val="00BF1629"/>
  </w:style>
  <w:style w:type="character" w:customStyle="1" w:styleId="RTFNum71">
    <w:name w:val="RTF_Num 7 1"/>
    <w:rsid w:val="00BF1629"/>
  </w:style>
  <w:style w:type="character" w:customStyle="1" w:styleId="RTFNum72">
    <w:name w:val="RTF_Num 7 2"/>
    <w:rsid w:val="00BF1629"/>
  </w:style>
  <w:style w:type="character" w:customStyle="1" w:styleId="RTFNum73">
    <w:name w:val="RTF_Num 7 3"/>
    <w:rsid w:val="00BF1629"/>
  </w:style>
  <w:style w:type="character" w:customStyle="1" w:styleId="RTFNum74">
    <w:name w:val="RTF_Num 7 4"/>
    <w:rsid w:val="00BF1629"/>
  </w:style>
  <w:style w:type="character" w:customStyle="1" w:styleId="RTFNum75">
    <w:name w:val="RTF_Num 7 5"/>
    <w:rsid w:val="00BF1629"/>
  </w:style>
  <w:style w:type="character" w:customStyle="1" w:styleId="RTFNum76">
    <w:name w:val="RTF_Num 7 6"/>
    <w:rsid w:val="00BF1629"/>
  </w:style>
  <w:style w:type="character" w:customStyle="1" w:styleId="RTFNum77">
    <w:name w:val="RTF_Num 7 7"/>
    <w:rsid w:val="00BF1629"/>
  </w:style>
  <w:style w:type="character" w:customStyle="1" w:styleId="RTFNum78">
    <w:name w:val="RTF_Num 7 8"/>
    <w:rsid w:val="00BF1629"/>
  </w:style>
  <w:style w:type="character" w:customStyle="1" w:styleId="RTFNum79">
    <w:name w:val="RTF_Num 7 9"/>
    <w:rsid w:val="00BF1629"/>
  </w:style>
  <w:style w:type="character" w:customStyle="1" w:styleId="RTFNum81">
    <w:name w:val="RTF_Num 8 1"/>
    <w:rsid w:val="00BF1629"/>
    <w:rPr>
      <w:rFonts w:ascii="Wingdings" w:hAnsi="Wingdings" w:cs="Wingdings"/>
      <w:sz w:val="22"/>
      <w:szCs w:val="22"/>
    </w:rPr>
  </w:style>
  <w:style w:type="character" w:customStyle="1" w:styleId="RTFNum82">
    <w:name w:val="RTF_Num 8 2"/>
    <w:rsid w:val="00BF1629"/>
    <w:rPr>
      <w:rFonts w:ascii="Courier New" w:hAnsi="Courier New" w:cs="Courier New"/>
    </w:rPr>
  </w:style>
  <w:style w:type="character" w:customStyle="1" w:styleId="RTFNum83">
    <w:name w:val="RTF_Num 8 3"/>
    <w:rsid w:val="00BF1629"/>
    <w:rPr>
      <w:rFonts w:ascii="Wingdings" w:hAnsi="Wingdings" w:cs="Wingdings"/>
    </w:rPr>
  </w:style>
  <w:style w:type="character" w:customStyle="1" w:styleId="RTFNum84">
    <w:name w:val="RTF_Num 8 4"/>
    <w:rsid w:val="00BF1629"/>
    <w:rPr>
      <w:rFonts w:ascii="Symbol" w:hAnsi="Symbol" w:cs="Symbol"/>
    </w:rPr>
  </w:style>
  <w:style w:type="character" w:customStyle="1" w:styleId="RTFNum85">
    <w:name w:val="RTF_Num 8 5"/>
    <w:rsid w:val="00BF1629"/>
    <w:rPr>
      <w:rFonts w:ascii="Courier New" w:hAnsi="Courier New" w:cs="Courier New"/>
    </w:rPr>
  </w:style>
  <w:style w:type="character" w:customStyle="1" w:styleId="RTFNum86">
    <w:name w:val="RTF_Num 8 6"/>
    <w:rsid w:val="00BF1629"/>
    <w:rPr>
      <w:rFonts w:ascii="Wingdings" w:hAnsi="Wingdings" w:cs="Wingdings"/>
    </w:rPr>
  </w:style>
  <w:style w:type="character" w:customStyle="1" w:styleId="RTFNum87">
    <w:name w:val="RTF_Num 8 7"/>
    <w:rsid w:val="00BF1629"/>
    <w:rPr>
      <w:rFonts w:ascii="Symbol" w:hAnsi="Symbol" w:cs="Symbol"/>
    </w:rPr>
  </w:style>
  <w:style w:type="character" w:customStyle="1" w:styleId="RTFNum88">
    <w:name w:val="RTF_Num 8 8"/>
    <w:rsid w:val="00BF1629"/>
    <w:rPr>
      <w:rFonts w:ascii="Courier New" w:hAnsi="Courier New" w:cs="Courier New"/>
    </w:rPr>
  </w:style>
  <w:style w:type="character" w:customStyle="1" w:styleId="RTFNum89">
    <w:name w:val="RTF_Num 8 9"/>
    <w:rsid w:val="00BF1629"/>
    <w:rPr>
      <w:rFonts w:ascii="Wingdings" w:hAnsi="Wingdings" w:cs="Wingdings"/>
    </w:rPr>
  </w:style>
  <w:style w:type="character" w:customStyle="1" w:styleId="RTFNum91">
    <w:name w:val="RTF_Num 9 1"/>
    <w:rsid w:val="00BF1629"/>
  </w:style>
  <w:style w:type="character" w:customStyle="1" w:styleId="RTFNum92">
    <w:name w:val="RTF_Num 9 2"/>
    <w:rsid w:val="00BF1629"/>
  </w:style>
  <w:style w:type="character" w:customStyle="1" w:styleId="RTFNum93">
    <w:name w:val="RTF_Num 9 3"/>
    <w:rsid w:val="00BF1629"/>
  </w:style>
  <w:style w:type="character" w:customStyle="1" w:styleId="RTFNum94">
    <w:name w:val="RTF_Num 9 4"/>
    <w:rsid w:val="00BF1629"/>
  </w:style>
  <w:style w:type="character" w:customStyle="1" w:styleId="RTFNum95">
    <w:name w:val="RTF_Num 9 5"/>
    <w:rsid w:val="00BF1629"/>
  </w:style>
  <w:style w:type="character" w:customStyle="1" w:styleId="RTFNum96">
    <w:name w:val="RTF_Num 9 6"/>
    <w:rsid w:val="00BF1629"/>
  </w:style>
  <w:style w:type="character" w:customStyle="1" w:styleId="RTFNum97">
    <w:name w:val="RTF_Num 9 7"/>
    <w:rsid w:val="00BF1629"/>
  </w:style>
  <w:style w:type="character" w:customStyle="1" w:styleId="RTFNum98">
    <w:name w:val="RTF_Num 9 8"/>
    <w:rsid w:val="00BF1629"/>
  </w:style>
  <w:style w:type="character" w:customStyle="1" w:styleId="RTFNum99">
    <w:name w:val="RTF_Num 9 9"/>
    <w:rsid w:val="00BF1629"/>
  </w:style>
  <w:style w:type="character" w:customStyle="1" w:styleId="RTFNum101">
    <w:name w:val="RTF_Num 10 1"/>
    <w:rsid w:val="00BF1629"/>
    <w:rPr>
      <w:rFonts w:ascii="Wingdings" w:hAnsi="Wingdings" w:cs="Wingdings"/>
      <w:sz w:val="22"/>
      <w:szCs w:val="22"/>
    </w:rPr>
  </w:style>
  <w:style w:type="character" w:customStyle="1" w:styleId="RTFNum102">
    <w:name w:val="RTF_Num 10 2"/>
    <w:rsid w:val="00BF1629"/>
    <w:rPr>
      <w:rFonts w:ascii="Courier New" w:hAnsi="Courier New" w:cs="Courier New"/>
    </w:rPr>
  </w:style>
  <w:style w:type="character" w:customStyle="1" w:styleId="RTFNum103">
    <w:name w:val="RTF_Num 10 3"/>
    <w:rsid w:val="00BF1629"/>
    <w:rPr>
      <w:rFonts w:ascii="Wingdings" w:hAnsi="Wingdings" w:cs="Wingdings"/>
    </w:rPr>
  </w:style>
  <w:style w:type="character" w:customStyle="1" w:styleId="RTFNum104">
    <w:name w:val="RTF_Num 10 4"/>
    <w:rsid w:val="00BF1629"/>
    <w:rPr>
      <w:rFonts w:ascii="Symbol" w:hAnsi="Symbol" w:cs="Symbol"/>
    </w:rPr>
  </w:style>
  <w:style w:type="character" w:customStyle="1" w:styleId="RTFNum105">
    <w:name w:val="RTF_Num 10 5"/>
    <w:rsid w:val="00BF1629"/>
    <w:rPr>
      <w:rFonts w:ascii="Courier New" w:hAnsi="Courier New" w:cs="Courier New"/>
    </w:rPr>
  </w:style>
  <w:style w:type="character" w:customStyle="1" w:styleId="RTFNum106">
    <w:name w:val="RTF_Num 10 6"/>
    <w:rsid w:val="00BF1629"/>
    <w:rPr>
      <w:rFonts w:ascii="Wingdings" w:hAnsi="Wingdings" w:cs="Wingdings"/>
    </w:rPr>
  </w:style>
  <w:style w:type="character" w:customStyle="1" w:styleId="RTFNum107">
    <w:name w:val="RTF_Num 10 7"/>
    <w:rsid w:val="00BF1629"/>
    <w:rPr>
      <w:rFonts w:ascii="Symbol" w:hAnsi="Symbol" w:cs="Symbol"/>
    </w:rPr>
  </w:style>
  <w:style w:type="character" w:customStyle="1" w:styleId="RTFNum108">
    <w:name w:val="RTF_Num 10 8"/>
    <w:rsid w:val="00BF1629"/>
    <w:rPr>
      <w:rFonts w:ascii="Courier New" w:hAnsi="Courier New" w:cs="Courier New"/>
    </w:rPr>
  </w:style>
  <w:style w:type="character" w:customStyle="1" w:styleId="RTFNum109">
    <w:name w:val="RTF_Num 10 9"/>
    <w:rsid w:val="00BF1629"/>
    <w:rPr>
      <w:rFonts w:ascii="Wingdings" w:hAnsi="Wingdings" w:cs="Wingdings"/>
    </w:rPr>
  </w:style>
  <w:style w:type="character" w:customStyle="1" w:styleId="RTFNum111">
    <w:name w:val="RTF_Num 11 1"/>
    <w:rsid w:val="00BF1629"/>
  </w:style>
  <w:style w:type="character" w:customStyle="1" w:styleId="RTFNum112">
    <w:name w:val="RTF_Num 11 2"/>
    <w:rsid w:val="00BF1629"/>
  </w:style>
  <w:style w:type="character" w:customStyle="1" w:styleId="RTFNum113">
    <w:name w:val="RTF_Num 11 3"/>
    <w:rsid w:val="00BF1629"/>
  </w:style>
  <w:style w:type="character" w:customStyle="1" w:styleId="RTFNum114">
    <w:name w:val="RTF_Num 11 4"/>
    <w:rsid w:val="00BF1629"/>
  </w:style>
  <w:style w:type="character" w:customStyle="1" w:styleId="RTFNum115">
    <w:name w:val="RTF_Num 11 5"/>
    <w:rsid w:val="00BF1629"/>
  </w:style>
  <w:style w:type="character" w:customStyle="1" w:styleId="RTFNum116">
    <w:name w:val="RTF_Num 11 6"/>
    <w:rsid w:val="00BF1629"/>
  </w:style>
  <w:style w:type="character" w:customStyle="1" w:styleId="RTFNum117">
    <w:name w:val="RTF_Num 11 7"/>
    <w:rsid w:val="00BF1629"/>
  </w:style>
  <w:style w:type="character" w:customStyle="1" w:styleId="RTFNum118">
    <w:name w:val="RTF_Num 11 8"/>
    <w:rsid w:val="00BF1629"/>
  </w:style>
  <w:style w:type="character" w:customStyle="1" w:styleId="RTFNum119">
    <w:name w:val="RTF_Num 11 9"/>
    <w:rsid w:val="00BF1629"/>
  </w:style>
  <w:style w:type="character" w:customStyle="1" w:styleId="RTFNum121">
    <w:name w:val="RTF_Num 12 1"/>
    <w:rsid w:val="00BF1629"/>
  </w:style>
  <w:style w:type="character" w:customStyle="1" w:styleId="RTFNum122">
    <w:name w:val="RTF_Num 12 2"/>
    <w:rsid w:val="00BF1629"/>
  </w:style>
  <w:style w:type="character" w:customStyle="1" w:styleId="RTFNum123">
    <w:name w:val="RTF_Num 12 3"/>
    <w:rsid w:val="00BF1629"/>
  </w:style>
  <w:style w:type="character" w:customStyle="1" w:styleId="RTFNum124">
    <w:name w:val="RTF_Num 12 4"/>
    <w:rsid w:val="00BF1629"/>
    <w:rPr>
      <w:rFonts w:ascii="Century Gothic" w:cs="Century Gothic"/>
    </w:rPr>
  </w:style>
  <w:style w:type="character" w:customStyle="1" w:styleId="RTFNum125">
    <w:name w:val="RTF_Num 12 5"/>
    <w:rsid w:val="00BF1629"/>
    <w:rPr>
      <w:rFonts w:ascii="Wingdings" w:hAnsi="Wingdings" w:cs="Wingdings"/>
      <w:sz w:val="22"/>
      <w:szCs w:val="22"/>
    </w:rPr>
  </w:style>
  <w:style w:type="character" w:customStyle="1" w:styleId="RTFNum126">
    <w:name w:val="RTF_Num 12 6"/>
    <w:rsid w:val="00BF1629"/>
  </w:style>
  <w:style w:type="character" w:customStyle="1" w:styleId="RTFNum127">
    <w:name w:val="RTF_Num 12 7"/>
    <w:rsid w:val="00BF1629"/>
  </w:style>
  <w:style w:type="character" w:customStyle="1" w:styleId="RTFNum128">
    <w:name w:val="RTF_Num 12 8"/>
    <w:rsid w:val="00BF1629"/>
  </w:style>
  <w:style w:type="character" w:customStyle="1" w:styleId="RTFNum129">
    <w:name w:val="RTF_Num 12 9"/>
    <w:rsid w:val="00BF1629"/>
  </w:style>
  <w:style w:type="character" w:customStyle="1" w:styleId="RTFNum131">
    <w:name w:val="RTF_Num 13 1"/>
    <w:rsid w:val="00BF1629"/>
  </w:style>
  <w:style w:type="character" w:customStyle="1" w:styleId="RTFNum132">
    <w:name w:val="RTF_Num 13 2"/>
    <w:rsid w:val="00BF1629"/>
  </w:style>
  <w:style w:type="character" w:customStyle="1" w:styleId="RTFNum133">
    <w:name w:val="RTF_Num 13 3"/>
    <w:rsid w:val="00BF1629"/>
  </w:style>
  <w:style w:type="character" w:customStyle="1" w:styleId="RTFNum134">
    <w:name w:val="RTF_Num 13 4"/>
    <w:rsid w:val="00BF1629"/>
  </w:style>
  <w:style w:type="character" w:customStyle="1" w:styleId="RTFNum135">
    <w:name w:val="RTF_Num 13 5"/>
    <w:rsid w:val="00BF1629"/>
  </w:style>
  <w:style w:type="character" w:customStyle="1" w:styleId="RTFNum136">
    <w:name w:val="RTF_Num 13 6"/>
    <w:rsid w:val="00BF1629"/>
  </w:style>
  <w:style w:type="character" w:customStyle="1" w:styleId="RTFNum137">
    <w:name w:val="RTF_Num 13 7"/>
    <w:rsid w:val="00BF1629"/>
  </w:style>
  <w:style w:type="character" w:customStyle="1" w:styleId="RTFNum138">
    <w:name w:val="RTF_Num 13 8"/>
    <w:rsid w:val="00BF1629"/>
  </w:style>
  <w:style w:type="character" w:customStyle="1" w:styleId="RTFNum139">
    <w:name w:val="RTF_Num 13 9"/>
    <w:rsid w:val="00BF1629"/>
  </w:style>
  <w:style w:type="character" w:customStyle="1" w:styleId="RTFNum211">
    <w:name w:val="RTF_Num 2 11"/>
    <w:rsid w:val="00BF1629"/>
  </w:style>
  <w:style w:type="character" w:customStyle="1" w:styleId="RTFNum141">
    <w:name w:val="RTF_Num 14 1"/>
    <w:rsid w:val="00BF1629"/>
  </w:style>
  <w:style w:type="character" w:customStyle="1" w:styleId="RTFNum142">
    <w:name w:val="RTF_Num 14 2"/>
    <w:rsid w:val="00BF1629"/>
  </w:style>
  <w:style w:type="character" w:customStyle="1" w:styleId="RTFNum143">
    <w:name w:val="RTF_Num 14 3"/>
    <w:rsid w:val="00BF1629"/>
  </w:style>
  <w:style w:type="character" w:customStyle="1" w:styleId="RTFNum144">
    <w:name w:val="RTF_Num 14 4"/>
    <w:rsid w:val="00BF1629"/>
  </w:style>
  <w:style w:type="character" w:customStyle="1" w:styleId="RTFNum145">
    <w:name w:val="RTF_Num 14 5"/>
    <w:rsid w:val="00BF1629"/>
  </w:style>
  <w:style w:type="character" w:customStyle="1" w:styleId="RTFNum146">
    <w:name w:val="RTF_Num 14 6"/>
    <w:rsid w:val="00BF1629"/>
  </w:style>
  <w:style w:type="character" w:customStyle="1" w:styleId="RTFNum147">
    <w:name w:val="RTF_Num 14 7"/>
    <w:rsid w:val="00BF1629"/>
  </w:style>
  <w:style w:type="character" w:customStyle="1" w:styleId="RTFNum148">
    <w:name w:val="RTF_Num 14 8"/>
    <w:rsid w:val="00BF1629"/>
  </w:style>
  <w:style w:type="character" w:customStyle="1" w:styleId="RTFNum149">
    <w:name w:val="RTF_Num 14 9"/>
    <w:rsid w:val="00BF1629"/>
  </w:style>
  <w:style w:type="character" w:customStyle="1" w:styleId="RTFNum151">
    <w:name w:val="RTF_Num 15 1"/>
    <w:rsid w:val="00BF1629"/>
    <w:rPr>
      <w:rFonts w:ascii="Wingdings" w:hAnsi="Wingdings" w:cs="Wingdings"/>
      <w:sz w:val="22"/>
      <w:szCs w:val="22"/>
    </w:rPr>
  </w:style>
  <w:style w:type="character" w:customStyle="1" w:styleId="RTFNum152">
    <w:name w:val="RTF_Num 15 2"/>
    <w:rsid w:val="00BF1629"/>
    <w:rPr>
      <w:rFonts w:ascii="Courier New" w:hAnsi="Courier New" w:cs="Courier New"/>
    </w:rPr>
  </w:style>
  <w:style w:type="character" w:customStyle="1" w:styleId="RTFNum153">
    <w:name w:val="RTF_Num 15 3"/>
    <w:rsid w:val="00BF1629"/>
    <w:rPr>
      <w:rFonts w:ascii="Wingdings" w:hAnsi="Wingdings" w:cs="Wingdings"/>
    </w:rPr>
  </w:style>
  <w:style w:type="character" w:customStyle="1" w:styleId="RTFNum154">
    <w:name w:val="RTF_Num 15 4"/>
    <w:rsid w:val="00BF1629"/>
    <w:rPr>
      <w:rFonts w:ascii="Symbol" w:hAnsi="Symbol" w:cs="Symbol"/>
    </w:rPr>
  </w:style>
  <w:style w:type="character" w:customStyle="1" w:styleId="RTFNum155">
    <w:name w:val="RTF_Num 15 5"/>
    <w:rsid w:val="00BF1629"/>
    <w:rPr>
      <w:rFonts w:ascii="Courier New" w:hAnsi="Courier New" w:cs="Courier New"/>
    </w:rPr>
  </w:style>
  <w:style w:type="character" w:customStyle="1" w:styleId="RTFNum156">
    <w:name w:val="RTF_Num 15 6"/>
    <w:rsid w:val="00BF1629"/>
    <w:rPr>
      <w:rFonts w:ascii="Wingdings" w:hAnsi="Wingdings" w:cs="Wingdings"/>
    </w:rPr>
  </w:style>
  <w:style w:type="character" w:customStyle="1" w:styleId="RTFNum157">
    <w:name w:val="RTF_Num 15 7"/>
    <w:rsid w:val="00BF1629"/>
    <w:rPr>
      <w:rFonts w:ascii="Symbol" w:hAnsi="Symbol" w:cs="Symbol"/>
    </w:rPr>
  </w:style>
  <w:style w:type="character" w:customStyle="1" w:styleId="RTFNum158">
    <w:name w:val="RTF_Num 15 8"/>
    <w:rsid w:val="00BF1629"/>
    <w:rPr>
      <w:rFonts w:ascii="Courier New" w:hAnsi="Courier New" w:cs="Courier New"/>
    </w:rPr>
  </w:style>
  <w:style w:type="character" w:customStyle="1" w:styleId="RTFNum159">
    <w:name w:val="RTF_Num 15 9"/>
    <w:rsid w:val="00BF1629"/>
    <w:rPr>
      <w:rFonts w:ascii="Wingdings" w:hAnsi="Wingdings" w:cs="Wingdings"/>
    </w:rPr>
  </w:style>
  <w:style w:type="character" w:customStyle="1" w:styleId="RTFNum161">
    <w:name w:val="RTF_Num 16 1"/>
    <w:rsid w:val="00BF1629"/>
  </w:style>
  <w:style w:type="character" w:customStyle="1" w:styleId="RTFNum162">
    <w:name w:val="RTF_Num 16 2"/>
    <w:rsid w:val="00BF1629"/>
  </w:style>
  <w:style w:type="character" w:customStyle="1" w:styleId="RTFNum163">
    <w:name w:val="RTF_Num 16 3"/>
    <w:rsid w:val="00BF1629"/>
  </w:style>
  <w:style w:type="character" w:customStyle="1" w:styleId="RTFNum164">
    <w:name w:val="RTF_Num 16 4"/>
    <w:rsid w:val="00BF1629"/>
  </w:style>
  <w:style w:type="character" w:customStyle="1" w:styleId="RTFNum165">
    <w:name w:val="RTF_Num 16 5"/>
    <w:rsid w:val="00BF1629"/>
  </w:style>
  <w:style w:type="character" w:customStyle="1" w:styleId="RTFNum166">
    <w:name w:val="RTF_Num 16 6"/>
    <w:rsid w:val="00BF1629"/>
  </w:style>
  <w:style w:type="character" w:customStyle="1" w:styleId="RTFNum167">
    <w:name w:val="RTF_Num 16 7"/>
    <w:rsid w:val="00BF1629"/>
  </w:style>
  <w:style w:type="character" w:customStyle="1" w:styleId="RTFNum168">
    <w:name w:val="RTF_Num 16 8"/>
    <w:rsid w:val="00BF1629"/>
  </w:style>
  <w:style w:type="character" w:customStyle="1" w:styleId="RTFNum169">
    <w:name w:val="RTF_Num 16 9"/>
    <w:rsid w:val="00BF1629"/>
  </w:style>
  <w:style w:type="character" w:customStyle="1" w:styleId="RTFNum171">
    <w:name w:val="RTF_Num 17 1"/>
    <w:rsid w:val="00BF1629"/>
  </w:style>
  <w:style w:type="character" w:customStyle="1" w:styleId="RTFNum172">
    <w:name w:val="RTF_Num 17 2"/>
    <w:rsid w:val="00BF1629"/>
  </w:style>
  <w:style w:type="character" w:customStyle="1" w:styleId="RTFNum173">
    <w:name w:val="RTF_Num 17 3"/>
    <w:rsid w:val="00BF1629"/>
  </w:style>
  <w:style w:type="character" w:customStyle="1" w:styleId="RTFNum174">
    <w:name w:val="RTF_Num 17 4"/>
    <w:rsid w:val="00BF1629"/>
  </w:style>
  <w:style w:type="character" w:customStyle="1" w:styleId="RTFNum175">
    <w:name w:val="RTF_Num 17 5"/>
    <w:rsid w:val="00BF1629"/>
  </w:style>
  <w:style w:type="character" w:customStyle="1" w:styleId="RTFNum176">
    <w:name w:val="RTF_Num 17 6"/>
    <w:rsid w:val="00BF1629"/>
  </w:style>
  <w:style w:type="character" w:customStyle="1" w:styleId="RTFNum177">
    <w:name w:val="RTF_Num 17 7"/>
    <w:rsid w:val="00BF1629"/>
  </w:style>
  <w:style w:type="character" w:customStyle="1" w:styleId="RTFNum178">
    <w:name w:val="RTF_Num 17 8"/>
    <w:rsid w:val="00BF1629"/>
  </w:style>
  <w:style w:type="character" w:customStyle="1" w:styleId="RTFNum179">
    <w:name w:val="RTF_Num 17 9"/>
    <w:rsid w:val="00BF1629"/>
  </w:style>
  <w:style w:type="character" w:customStyle="1" w:styleId="RTFNum181">
    <w:name w:val="RTF_Num 18 1"/>
    <w:rsid w:val="00BF1629"/>
  </w:style>
  <w:style w:type="character" w:customStyle="1" w:styleId="RTFNum182">
    <w:name w:val="RTF_Num 18 2"/>
    <w:rsid w:val="00BF1629"/>
  </w:style>
  <w:style w:type="character" w:customStyle="1" w:styleId="RTFNum183">
    <w:name w:val="RTF_Num 18 3"/>
    <w:rsid w:val="00BF1629"/>
  </w:style>
  <w:style w:type="character" w:customStyle="1" w:styleId="RTFNum184">
    <w:name w:val="RTF_Num 18 4"/>
    <w:rsid w:val="00BF1629"/>
  </w:style>
  <w:style w:type="character" w:customStyle="1" w:styleId="RTFNum185">
    <w:name w:val="RTF_Num 18 5"/>
    <w:rsid w:val="00BF1629"/>
  </w:style>
  <w:style w:type="character" w:customStyle="1" w:styleId="RTFNum186">
    <w:name w:val="RTF_Num 18 6"/>
    <w:rsid w:val="00BF1629"/>
  </w:style>
  <w:style w:type="character" w:customStyle="1" w:styleId="RTFNum187">
    <w:name w:val="RTF_Num 18 7"/>
    <w:rsid w:val="00BF1629"/>
  </w:style>
  <w:style w:type="character" w:customStyle="1" w:styleId="RTFNum188">
    <w:name w:val="RTF_Num 18 8"/>
    <w:rsid w:val="00BF1629"/>
  </w:style>
  <w:style w:type="character" w:customStyle="1" w:styleId="RTFNum189">
    <w:name w:val="RTF_Num 18 9"/>
    <w:rsid w:val="00BF1629"/>
  </w:style>
  <w:style w:type="character" w:customStyle="1" w:styleId="RTFNum191">
    <w:name w:val="RTF_Num 19 1"/>
    <w:rsid w:val="00BF1629"/>
  </w:style>
  <w:style w:type="character" w:customStyle="1" w:styleId="RTFNum192">
    <w:name w:val="RTF_Num 19 2"/>
    <w:rsid w:val="00BF1629"/>
    <w:rPr>
      <w:rFonts w:ascii="Arial" w:cs="Arial"/>
    </w:rPr>
  </w:style>
  <w:style w:type="character" w:customStyle="1" w:styleId="RTFNum193">
    <w:name w:val="RTF_Num 19 3"/>
    <w:rsid w:val="00BF1629"/>
  </w:style>
  <w:style w:type="character" w:customStyle="1" w:styleId="RTFNum194">
    <w:name w:val="RTF_Num 19 4"/>
    <w:rsid w:val="00BF1629"/>
  </w:style>
  <w:style w:type="character" w:customStyle="1" w:styleId="RTFNum195">
    <w:name w:val="RTF_Num 19 5"/>
    <w:rsid w:val="00BF1629"/>
  </w:style>
  <w:style w:type="character" w:customStyle="1" w:styleId="RTFNum196">
    <w:name w:val="RTF_Num 19 6"/>
    <w:rsid w:val="00BF1629"/>
  </w:style>
  <w:style w:type="character" w:customStyle="1" w:styleId="RTFNum197">
    <w:name w:val="RTF_Num 19 7"/>
    <w:rsid w:val="00BF1629"/>
  </w:style>
  <w:style w:type="character" w:customStyle="1" w:styleId="RTFNum198">
    <w:name w:val="RTF_Num 19 8"/>
    <w:rsid w:val="00BF1629"/>
  </w:style>
  <w:style w:type="character" w:customStyle="1" w:styleId="RTFNum199">
    <w:name w:val="RTF_Num 19 9"/>
    <w:rsid w:val="00BF1629"/>
  </w:style>
  <w:style w:type="character" w:customStyle="1" w:styleId="RTFNum201">
    <w:name w:val="RTF_Num 20 1"/>
    <w:rsid w:val="00BF1629"/>
    <w:rPr>
      <w:rFonts w:ascii="Wingdings" w:hAnsi="Wingdings" w:cs="Wingdings"/>
      <w:sz w:val="22"/>
      <w:szCs w:val="22"/>
    </w:rPr>
  </w:style>
  <w:style w:type="character" w:customStyle="1" w:styleId="RTFNum202">
    <w:name w:val="RTF_Num 20 2"/>
    <w:rsid w:val="00BF1629"/>
    <w:rPr>
      <w:rFonts w:ascii="Century Gothic" w:hAnsi="Century Gothic" w:cs="Century Gothic"/>
      <w:sz w:val="20"/>
      <w:szCs w:val="20"/>
    </w:rPr>
  </w:style>
  <w:style w:type="character" w:customStyle="1" w:styleId="RTFNum203">
    <w:name w:val="RTF_Num 20 3"/>
    <w:rsid w:val="00BF1629"/>
    <w:rPr>
      <w:rFonts w:ascii="Wingdings" w:hAnsi="Wingdings" w:cs="Wingdings"/>
      <w:sz w:val="22"/>
      <w:szCs w:val="22"/>
    </w:rPr>
  </w:style>
  <w:style w:type="character" w:customStyle="1" w:styleId="RTFNum204">
    <w:name w:val="RTF_Num 20 4"/>
    <w:rsid w:val="00BF1629"/>
    <w:rPr>
      <w:sz w:val="22"/>
      <w:szCs w:val="22"/>
    </w:rPr>
  </w:style>
  <w:style w:type="character" w:customStyle="1" w:styleId="RTFNum205">
    <w:name w:val="RTF_Num 20 5"/>
    <w:rsid w:val="00BF1629"/>
    <w:rPr>
      <w:rFonts w:ascii="Wingdings" w:hAnsi="Wingdings" w:cs="Wingdings"/>
      <w:sz w:val="22"/>
      <w:szCs w:val="22"/>
    </w:rPr>
  </w:style>
  <w:style w:type="character" w:customStyle="1" w:styleId="RTFNum206">
    <w:name w:val="RTF_Num 20 6"/>
    <w:rsid w:val="00BF1629"/>
    <w:rPr>
      <w:rFonts w:ascii="Wingdings" w:hAnsi="Wingdings" w:cs="Wingdings"/>
    </w:rPr>
  </w:style>
  <w:style w:type="character" w:customStyle="1" w:styleId="RTFNum207">
    <w:name w:val="RTF_Num 20 7"/>
    <w:rsid w:val="00BF1629"/>
    <w:rPr>
      <w:rFonts w:ascii="Symbol" w:hAnsi="Symbol" w:cs="Symbol"/>
    </w:rPr>
  </w:style>
  <w:style w:type="character" w:customStyle="1" w:styleId="RTFNum208">
    <w:name w:val="RTF_Num 20 8"/>
    <w:rsid w:val="00BF1629"/>
    <w:rPr>
      <w:rFonts w:ascii="Courier New" w:hAnsi="Courier New" w:cs="Courier New"/>
    </w:rPr>
  </w:style>
  <w:style w:type="character" w:customStyle="1" w:styleId="RTFNum209">
    <w:name w:val="RTF_Num 20 9"/>
    <w:rsid w:val="00BF1629"/>
    <w:rPr>
      <w:rFonts w:ascii="Wingdings" w:hAnsi="Wingdings" w:cs="Wingdings"/>
    </w:rPr>
  </w:style>
  <w:style w:type="character" w:customStyle="1" w:styleId="RTFNum2110">
    <w:name w:val="RTF_Num 21 1"/>
    <w:rsid w:val="00BF1629"/>
    <w:rPr>
      <w:rFonts w:ascii="Century Gothic" w:hAnsi="Century Gothic" w:cs="Century Gothic"/>
      <w:sz w:val="20"/>
      <w:szCs w:val="20"/>
    </w:rPr>
  </w:style>
  <w:style w:type="character" w:customStyle="1" w:styleId="RTFNum212">
    <w:name w:val="RTF_Num 21 2"/>
    <w:rsid w:val="00BF1629"/>
    <w:rPr>
      <w:rFonts w:ascii="Wingdings" w:hAnsi="Wingdings" w:cs="Wingdings"/>
      <w:sz w:val="22"/>
      <w:szCs w:val="22"/>
    </w:rPr>
  </w:style>
  <w:style w:type="character" w:customStyle="1" w:styleId="RTFNum213">
    <w:name w:val="RTF_Num 21 3"/>
    <w:rsid w:val="00BF1629"/>
  </w:style>
  <w:style w:type="character" w:customStyle="1" w:styleId="RTFNum214">
    <w:name w:val="RTF_Num 21 4"/>
    <w:rsid w:val="00BF1629"/>
  </w:style>
  <w:style w:type="character" w:customStyle="1" w:styleId="RTFNum215">
    <w:name w:val="RTF_Num 21 5"/>
    <w:rsid w:val="00BF1629"/>
  </w:style>
  <w:style w:type="character" w:customStyle="1" w:styleId="RTFNum216">
    <w:name w:val="RTF_Num 21 6"/>
    <w:rsid w:val="00BF1629"/>
  </w:style>
  <w:style w:type="character" w:customStyle="1" w:styleId="RTFNum217">
    <w:name w:val="RTF_Num 21 7"/>
    <w:rsid w:val="00BF1629"/>
  </w:style>
  <w:style w:type="character" w:customStyle="1" w:styleId="RTFNum218">
    <w:name w:val="RTF_Num 21 8"/>
    <w:rsid w:val="00BF1629"/>
  </w:style>
  <w:style w:type="character" w:customStyle="1" w:styleId="RTFNum219">
    <w:name w:val="RTF_Num 21 9"/>
    <w:rsid w:val="00BF1629"/>
  </w:style>
  <w:style w:type="character" w:customStyle="1" w:styleId="RTFNum221">
    <w:name w:val="RTF_Num 22 1"/>
    <w:rsid w:val="00BF1629"/>
    <w:rPr>
      <w:rFonts w:ascii="Wingdings" w:hAnsi="Wingdings" w:cs="Wingdings"/>
      <w:sz w:val="22"/>
      <w:szCs w:val="22"/>
    </w:rPr>
  </w:style>
  <w:style w:type="character" w:customStyle="1" w:styleId="RTFNum222">
    <w:name w:val="RTF_Num 22 2"/>
    <w:rsid w:val="00BF1629"/>
    <w:rPr>
      <w:rFonts w:ascii="Courier New" w:hAnsi="Courier New" w:cs="Courier New"/>
    </w:rPr>
  </w:style>
  <w:style w:type="character" w:customStyle="1" w:styleId="RTFNum223">
    <w:name w:val="RTF_Num 22 3"/>
    <w:rsid w:val="00BF1629"/>
    <w:rPr>
      <w:rFonts w:ascii="Wingdings" w:hAnsi="Wingdings" w:cs="Wingdings"/>
    </w:rPr>
  </w:style>
  <w:style w:type="character" w:customStyle="1" w:styleId="RTFNum224">
    <w:name w:val="RTF_Num 22 4"/>
    <w:rsid w:val="00BF1629"/>
    <w:rPr>
      <w:rFonts w:ascii="Symbol" w:hAnsi="Symbol" w:cs="Symbol"/>
    </w:rPr>
  </w:style>
  <w:style w:type="character" w:customStyle="1" w:styleId="RTFNum225">
    <w:name w:val="RTF_Num 22 5"/>
    <w:rsid w:val="00BF1629"/>
    <w:rPr>
      <w:rFonts w:ascii="Courier New" w:hAnsi="Courier New" w:cs="Courier New"/>
    </w:rPr>
  </w:style>
  <w:style w:type="character" w:customStyle="1" w:styleId="RTFNum226">
    <w:name w:val="RTF_Num 22 6"/>
    <w:rsid w:val="00BF1629"/>
    <w:rPr>
      <w:rFonts w:ascii="Wingdings" w:hAnsi="Wingdings" w:cs="Wingdings"/>
    </w:rPr>
  </w:style>
  <w:style w:type="character" w:customStyle="1" w:styleId="RTFNum227">
    <w:name w:val="RTF_Num 22 7"/>
    <w:rsid w:val="00BF1629"/>
    <w:rPr>
      <w:rFonts w:ascii="Symbol" w:hAnsi="Symbol" w:cs="Symbol"/>
    </w:rPr>
  </w:style>
  <w:style w:type="character" w:customStyle="1" w:styleId="RTFNum228">
    <w:name w:val="RTF_Num 22 8"/>
    <w:rsid w:val="00BF1629"/>
    <w:rPr>
      <w:rFonts w:ascii="Courier New" w:hAnsi="Courier New" w:cs="Courier New"/>
    </w:rPr>
  </w:style>
  <w:style w:type="character" w:customStyle="1" w:styleId="RTFNum229">
    <w:name w:val="RTF_Num 22 9"/>
    <w:rsid w:val="00BF1629"/>
    <w:rPr>
      <w:rFonts w:ascii="Wingdings" w:hAnsi="Wingdings" w:cs="Wingdings"/>
    </w:rPr>
  </w:style>
  <w:style w:type="character" w:customStyle="1" w:styleId="RTFNum231">
    <w:name w:val="RTF_Num 23 1"/>
    <w:rsid w:val="00BF1629"/>
  </w:style>
  <w:style w:type="character" w:customStyle="1" w:styleId="RTFNum232">
    <w:name w:val="RTF_Num 23 2"/>
    <w:rsid w:val="00BF1629"/>
  </w:style>
  <w:style w:type="character" w:customStyle="1" w:styleId="RTFNum233">
    <w:name w:val="RTF_Num 23 3"/>
    <w:rsid w:val="00BF1629"/>
  </w:style>
  <w:style w:type="character" w:customStyle="1" w:styleId="RTFNum234">
    <w:name w:val="RTF_Num 23 4"/>
    <w:rsid w:val="00BF1629"/>
  </w:style>
  <w:style w:type="character" w:customStyle="1" w:styleId="RTFNum235">
    <w:name w:val="RTF_Num 23 5"/>
    <w:rsid w:val="00BF1629"/>
  </w:style>
  <w:style w:type="character" w:customStyle="1" w:styleId="RTFNum236">
    <w:name w:val="RTF_Num 23 6"/>
    <w:rsid w:val="00BF1629"/>
  </w:style>
  <w:style w:type="character" w:customStyle="1" w:styleId="RTFNum237">
    <w:name w:val="RTF_Num 23 7"/>
    <w:rsid w:val="00BF1629"/>
  </w:style>
  <w:style w:type="character" w:customStyle="1" w:styleId="RTFNum238">
    <w:name w:val="RTF_Num 23 8"/>
    <w:rsid w:val="00BF1629"/>
  </w:style>
  <w:style w:type="character" w:customStyle="1" w:styleId="RTFNum239">
    <w:name w:val="RTF_Num 23 9"/>
    <w:rsid w:val="00BF1629"/>
  </w:style>
  <w:style w:type="character" w:customStyle="1" w:styleId="RTFNum241">
    <w:name w:val="RTF_Num 24 1"/>
    <w:rsid w:val="00BF1629"/>
  </w:style>
  <w:style w:type="character" w:customStyle="1" w:styleId="RTFNum242">
    <w:name w:val="RTF_Num 24 2"/>
    <w:rsid w:val="00BF1629"/>
  </w:style>
  <w:style w:type="character" w:customStyle="1" w:styleId="RTFNum243">
    <w:name w:val="RTF_Num 24 3"/>
    <w:rsid w:val="00BF1629"/>
  </w:style>
  <w:style w:type="character" w:customStyle="1" w:styleId="RTFNum244">
    <w:name w:val="RTF_Num 24 4"/>
    <w:rsid w:val="00BF1629"/>
  </w:style>
  <w:style w:type="character" w:customStyle="1" w:styleId="RTFNum245">
    <w:name w:val="RTF_Num 24 5"/>
    <w:rsid w:val="00BF1629"/>
  </w:style>
  <w:style w:type="character" w:customStyle="1" w:styleId="RTFNum246">
    <w:name w:val="RTF_Num 24 6"/>
    <w:rsid w:val="00BF1629"/>
  </w:style>
  <w:style w:type="character" w:customStyle="1" w:styleId="RTFNum247">
    <w:name w:val="RTF_Num 24 7"/>
    <w:rsid w:val="00BF1629"/>
  </w:style>
  <w:style w:type="character" w:customStyle="1" w:styleId="RTFNum248">
    <w:name w:val="RTF_Num 24 8"/>
    <w:rsid w:val="00BF1629"/>
  </w:style>
  <w:style w:type="character" w:customStyle="1" w:styleId="RTFNum249">
    <w:name w:val="RTF_Num 24 9"/>
    <w:rsid w:val="00BF1629"/>
  </w:style>
  <w:style w:type="character" w:customStyle="1" w:styleId="RTFNum251">
    <w:name w:val="RTF_Num 25 1"/>
    <w:rsid w:val="00BF1629"/>
    <w:rPr>
      <w:rFonts w:ascii="Wingdings" w:hAnsi="Wingdings" w:cs="Wingdings"/>
      <w:sz w:val="22"/>
      <w:szCs w:val="22"/>
    </w:rPr>
  </w:style>
  <w:style w:type="character" w:customStyle="1" w:styleId="RTFNum252">
    <w:name w:val="RTF_Num 25 2"/>
    <w:rsid w:val="00BF1629"/>
    <w:rPr>
      <w:rFonts w:ascii="Courier New" w:hAnsi="Courier New" w:cs="Courier New"/>
    </w:rPr>
  </w:style>
  <w:style w:type="character" w:customStyle="1" w:styleId="RTFNum253">
    <w:name w:val="RTF_Num 25 3"/>
    <w:rsid w:val="00BF1629"/>
    <w:rPr>
      <w:rFonts w:ascii="Wingdings" w:hAnsi="Wingdings" w:cs="Wingdings"/>
    </w:rPr>
  </w:style>
  <w:style w:type="character" w:customStyle="1" w:styleId="RTFNum254">
    <w:name w:val="RTF_Num 25 4"/>
    <w:rsid w:val="00BF1629"/>
    <w:rPr>
      <w:rFonts w:ascii="Symbol" w:hAnsi="Symbol" w:cs="Symbol"/>
    </w:rPr>
  </w:style>
  <w:style w:type="character" w:customStyle="1" w:styleId="RTFNum255">
    <w:name w:val="RTF_Num 25 5"/>
    <w:rsid w:val="00BF1629"/>
    <w:rPr>
      <w:rFonts w:ascii="Courier New" w:hAnsi="Courier New" w:cs="Courier New"/>
    </w:rPr>
  </w:style>
  <w:style w:type="character" w:customStyle="1" w:styleId="RTFNum256">
    <w:name w:val="RTF_Num 25 6"/>
    <w:rsid w:val="00BF1629"/>
    <w:rPr>
      <w:rFonts w:ascii="Wingdings" w:hAnsi="Wingdings" w:cs="Wingdings"/>
    </w:rPr>
  </w:style>
  <w:style w:type="character" w:customStyle="1" w:styleId="RTFNum257">
    <w:name w:val="RTF_Num 25 7"/>
    <w:rsid w:val="00BF1629"/>
    <w:rPr>
      <w:rFonts w:ascii="Symbol" w:hAnsi="Symbol" w:cs="Symbol"/>
    </w:rPr>
  </w:style>
  <w:style w:type="character" w:customStyle="1" w:styleId="RTFNum258">
    <w:name w:val="RTF_Num 25 8"/>
    <w:rsid w:val="00BF1629"/>
    <w:rPr>
      <w:rFonts w:ascii="Courier New" w:hAnsi="Courier New" w:cs="Courier New"/>
    </w:rPr>
  </w:style>
  <w:style w:type="character" w:customStyle="1" w:styleId="RTFNum259">
    <w:name w:val="RTF_Num 25 9"/>
    <w:rsid w:val="00BF1629"/>
    <w:rPr>
      <w:rFonts w:ascii="Wingdings" w:hAnsi="Wingdings" w:cs="Wingdings"/>
    </w:rPr>
  </w:style>
  <w:style w:type="character" w:customStyle="1" w:styleId="RTFNum261">
    <w:name w:val="RTF_Num 26 1"/>
    <w:rsid w:val="00BF1629"/>
  </w:style>
  <w:style w:type="character" w:customStyle="1" w:styleId="RTFNum262">
    <w:name w:val="RTF_Num 26 2"/>
    <w:rsid w:val="00BF1629"/>
  </w:style>
  <w:style w:type="character" w:customStyle="1" w:styleId="RTFNum263">
    <w:name w:val="RTF_Num 26 3"/>
    <w:rsid w:val="00BF1629"/>
  </w:style>
  <w:style w:type="character" w:customStyle="1" w:styleId="RTFNum264">
    <w:name w:val="RTF_Num 26 4"/>
    <w:rsid w:val="00BF1629"/>
  </w:style>
  <w:style w:type="character" w:customStyle="1" w:styleId="RTFNum265">
    <w:name w:val="RTF_Num 26 5"/>
    <w:rsid w:val="00BF1629"/>
  </w:style>
  <w:style w:type="character" w:customStyle="1" w:styleId="RTFNum266">
    <w:name w:val="RTF_Num 26 6"/>
    <w:rsid w:val="00BF1629"/>
  </w:style>
  <w:style w:type="character" w:customStyle="1" w:styleId="RTFNum267">
    <w:name w:val="RTF_Num 26 7"/>
    <w:rsid w:val="00BF1629"/>
  </w:style>
  <w:style w:type="character" w:customStyle="1" w:styleId="RTFNum268">
    <w:name w:val="RTF_Num 26 8"/>
    <w:rsid w:val="00BF1629"/>
  </w:style>
  <w:style w:type="character" w:customStyle="1" w:styleId="RTFNum269">
    <w:name w:val="RTF_Num 26 9"/>
    <w:rsid w:val="00BF1629"/>
  </w:style>
  <w:style w:type="character" w:customStyle="1" w:styleId="RTFNum271">
    <w:name w:val="RTF_Num 27 1"/>
    <w:rsid w:val="00BF1629"/>
  </w:style>
  <w:style w:type="character" w:customStyle="1" w:styleId="RTFNum272">
    <w:name w:val="RTF_Num 27 2"/>
    <w:rsid w:val="00BF1629"/>
  </w:style>
  <w:style w:type="character" w:customStyle="1" w:styleId="RTFNum273">
    <w:name w:val="RTF_Num 27 3"/>
    <w:rsid w:val="00BF1629"/>
  </w:style>
  <w:style w:type="character" w:customStyle="1" w:styleId="RTFNum274">
    <w:name w:val="RTF_Num 27 4"/>
    <w:rsid w:val="00BF1629"/>
  </w:style>
  <w:style w:type="character" w:customStyle="1" w:styleId="RTFNum275">
    <w:name w:val="RTF_Num 27 5"/>
    <w:rsid w:val="00BF1629"/>
  </w:style>
  <w:style w:type="character" w:customStyle="1" w:styleId="RTFNum276">
    <w:name w:val="RTF_Num 27 6"/>
    <w:rsid w:val="00BF1629"/>
  </w:style>
  <w:style w:type="character" w:customStyle="1" w:styleId="RTFNum277">
    <w:name w:val="RTF_Num 27 7"/>
    <w:rsid w:val="00BF1629"/>
  </w:style>
  <w:style w:type="character" w:customStyle="1" w:styleId="RTFNum278">
    <w:name w:val="RTF_Num 27 8"/>
    <w:rsid w:val="00BF1629"/>
  </w:style>
  <w:style w:type="character" w:customStyle="1" w:styleId="RTFNum279">
    <w:name w:val="RTF_Num 27 9"/>
    <w:rsid w:val="00BF1629"/>
  </w:style>
  <w:style w:type="character" w:customStyle="1" w:styleId="RTFNum281">
    <w:name w:val="RTF_Num 28 1"/>
    <w:rsid w:val="00BF1629"/>
  </w:style>
  <w:style w:type="character" w:customStyle="1" w:styleId="RTFNum282">
    <w:name w:val="RTF_Num 28 2"/>
    <w:rsid w:val="00BF1629"/>
  </w:style>
  <w:style w:type="character" w:customStyle="1" w:styleId="RTFNum283">
    <w:name w:val="RTF_Num 28 3"/>
    <w:rsid w:val="00BF1629"/>
  </w:style>
  <w:style w:type="character" w:customStyle="1" w:styleId="RTFNum284">
    <w:name w:val="RTF_Num 28 4"/>
    <w:rsid w:val="00BF1629"/>
  </w:style>
  <w:style w:type="character" w:customStyle="1" w:styleId="RTFNum285">
    <w:name w:val="RTF_Num 28 5"/>
    <w:rsid w:val="00BF1629"/>
  </w:style>
  <w:style w:type="character" w:customStyle="1" w:styleId="RTFNum286">
    <w:name w:val="RTF_Num 28 6"/>
    <w:rsid w:val="00BF1629"/>
  </w:style>
  <w:style w:type="character" w:customStyle="1" w:styleId="RTFNum287">
    <w:name w:val="RTF_Num 28 7"/>
    <w:rsid w:val="00BF1629"/>
  </w:style>
  <w:style w:type="character" w:customStyle="1" w:styleId="RTFNum288">
    <w:name w:val="RTF_Num 28 8"/>
    <w:rsid w:val="00BF1629"/>
  </w:style>
  <w:style w:type="character" w:customStyle="1" w:styleId="RTFNum289">
    <w:name w:val="RTF_Num 28 9"/>
    <w:rsid w:val="00BF1629"/>
  </w:style>
  <w:style w:type="character" w:customStyle="1" w:styleId="RTFNum291">
    <w:name w:val="RTF_Num 29 1"/>
    <w:rsid w:val="00BF1629"/>
    <w:rPr>
      <w:rFonts w:ascii="Wingdings" w:hAnsi="Wingdings" w:cs="Wingdings"/>
      <w:sz w:val="22"/>
      <w:szCs w:val="22"/>
    </w:rPr>
  </w:style>
  <w:style w:type="character" w:customStyle="1" w:styleId="RTFNum292">
    <w:name w:val="RTF_Num 29 2"/>
    <w:rsid w:val="00BF1629"/>
    <w:rPr>
      <w:rFonts w:ascii="Courier New" w:hAnsi="Courier New" w:cs="Courier New"/>
    </w:rPr>
  </w:style>
  <w:style w:type="character" w:customStyle="1" w:styleId="RTFNum293">
    <w:name w:val="RTF_Num 29 3"/>
    <w:rsid w:val="00BF1629"/>
    <w:rPr>
      <w:rFonts w:ascii="Wingdings" w:hAnsi="Wingdings" w:cs="Wingdings"/>
    </w:rPr>
  </w:style>
  <w:style w:type="character" w:customStyle="1" w:styleId="RTFNum294">
    <w:name w:val="RTF_Num 29 4"/>
    <w:rsid w:val="00BF1629"/>
    <w:rPr>
      <w:rFonts w:ascii="Symbol" w:hAnsi="Symbol" w:cs="Symbol"/>
    </w:rPr>
  </w:style>
  <w:style w:type="character" w:customStyle="1" w:styleId="RTFNum295">
    <w:name w:val="RTF_Num 29 5"/>
    <w:rsid w:val="00BF1629"/>
    <w:rPr>
      <w:rFonts w:ascii="Courier New" w:hAnsi="Courier New" w:cs="Courier New"/>
    </w:rPr>
  </w:style>
  <w:style w:type="character" w:customStyle="1" w:styleId="RTFNum296">
    <w:name w:val="RTF_Num 29 6"/>
    <w:rsid w:val="00BF1629"/>
    <w:rPr>
      <w:rFonts w:ascii="Wingdings" w:hAnsi="Wingdings" w:cs="Wingdings"/>
    </w:rPr>
  </w:style>
  <w:style w:type="character" w:customStyle="1" w:styleId="RTFNum297">
    <w:name w:val="RTF_Num 29 7"/>
    <w:rsid w:val="00BF1629"/>
    <w:rPr>
      <w:rFonts w:ascii="Symbol" w:hAnsi="Symbol" w:cs="Symbol"/>
    </w:rPr>
  </w:style>
  <w:style w:type="character" w:customStyle="1" w:styleId="RTFNum298">
    <w:name w:val="RTF_Num 29 8"/>
    <w:rsid w:val="00BF1629"/>
    <w:rPr>
      <w:rFonts w:ascii="Courier New" w:hAnsi="Courier New" w:cs="Courier New"/>
    </w:rPr>
  </w:style>
  <w:style w:type="character" w:customStyle="1" w:styleId="RTFNum299">
    <w:name w:val="RTF_Num 29 9"/>
    <w:rsid w:val="00BF1629"/>
    <w:rPr>
      <w:rFonts w:ascii="Wingdings" w:hAnsi="Wingdings" w:cs="Wingdings"/>
    </w:rPr>
  </w:style>
  <w:style w:type="character" w:customStyle="1" w:styleId="RTFNum301">
    <w:name w:val="RTF_Num 30 1"/>
    <w:rsid w:val="00BF1629"/>
  </w:style>
  <w:style w:type="character" w:customStyle="1" w:styleId="RTFNum302">
    <w:name w:val="RTF_Num 30 2"/>
    <w:rsid w:val="00BF1629"/>
  </w:style>
  <w:style w:type="character" w:customStyle="1" w:styleId="RTFNum303">
    <w:name w:val="RTF_Num 30 3"/>
    <w:rsid w:val="00BF1629"/>
  </w:style>
  <w:style w:type="character" w:customStyle="1" w:styleId="RTFNum304">
    <w:name w:val="RTF_Num 30 4"/>
    <w:rsid w:val="00BF1629"/>
  </w:style>
  <w:style w:type="character" w:customStyle="1" w:styleId="RTFNum305">
    <w:name w:val="RTF_Num 30 5"/>
    <w:rsid w:val="00BF1629"/>
  </w:style>
  <w:style w:type="character" w:customStyle="1" w:styleId="RTFNum306">
    <w:name w:val="RTF_Num 30 6"/>
    <w:rsid w:val="00BF1629"/>
  </w:style>
  <w:style w:type="character" w:customStyle="1" w:styleId="RTFNum307">
    <w:name w:val="RTF_Num 30 7"/>
    <w:rsid w:val="00BF1629"/>
  </w:style>
  <w:style w:type="character" w:customStyle="1" w:styleId="RTFNum308">
    <w:name w:val="RTF_Num 30 8"/>
    <w:rsid w:val="00BF1629"/>
  </w:style>
  <w:style w:type="character" w:customStyle="1" w:styleId="RTFNum309">
    <w:name w:val="RTF_Num 30 9"/>
    <w:rsid w:val="00BF1629"/>
  </w:style>
  <w:style w:type="character" w:customStyle="1" w:styleId="RTFNum311">
    <w:name w:val="RTF_Num 31 1"/>
    <w:rsid w:val="00BF1629"/>
    <w:rPr>
      <w:b/>
      <w:bCs/>
    </w:rPr>
  </w:style>
  <w:style w:type="character" w:customStyle="1" w:styleId="RTFNum312">
    <w:name w:val="RTF_Num 31 2"/>
    <w:rsid w:val="00BF1629"/>
  </w:style>
  <w:style w:type="character" w:customStyle="1" w:styleId="RTFNum313">
    <w:name w:val="RTF_Num 31 3"/>
    <w:rsid w:val="00BF1629"/>
  </w:style>
  <w:style w:type="character" w:customStyle="1" w:styleId="RTFNum314">
    <w:name w:val="RTF_Num 31 4"/>
    <w:rsid w:val="00BF1629"/>
  </w:style>
  <w:style w:type="character" w:customStyle="1" w:styleId="RTFNum315">
    <w:name w:val="RTF_Num 31 5"/>
    <w:rsid w:val="00BF1629"/>
  </w:style>
  <w:style w:type="character" w:customStyle="1" w:styleId="RTFNum316">
    <w:name w:val="RTF_Num 31 6"/>
    <w:rsid w:val="00BF1629"/>
  </w:style>
  <w:style w:type="character" w:customStyle="1" w:styleId="RTFNum317">
    <w:name w:val="RTF_Num 31 7"/>
    <w:rsid w:val="00BF1629"/>
  </w:style>
  <w:style w:type="character" w:customStyle="1" w:styleId="RTFNum318">
    <w:name w:val="RTF_Num 31 8"/>
    <w:rsid w:val="00BF1629"/>
  </w:style>
  <w:style w:type="character" w:customStyle="1" w:styleId="RTFNum319">
    <w:name w:val="RTF_Num 31 9"/>
    <w:rsid w:val="00BF1629"/>
  </w:style>
  <w:style w:type="character" w:customStyle="1" w:styleId="RTFNum321">
    <w:name w:val="RTF_Num 32 1"/>
    <w:rsid w:val="00BF1629"/>
  </w:style>
  <w:style w:type="character" w:customStyle="1" w:styleId="RTFNum322">
    <w:name w:val="RTF_Num 32 2"/>
    <w:rsid w:val="00BF1629"/>
  </w:style>
  <w:style w:type="character" w:customStyle="1" w:styleId="RTFNum323">
    <w:name w:val="RTF_Num 32 3"/>
    <w:rsid w:val="00BF1629"/>
  </w:style>
  <w:style w:type="character" w:customStyle="1" w:styleId="RTFNum324">
    <w:name w:val="RTF_Num 32 4"/>
    <w:rsid w:val="00BF1629"/>
  </w:style>
  <w:style w:type="character" w:customStyle="1" w:styleId="RTFNum325">
    <w:name w:val="RTF_Num 32 5"/>
    <w:rsid w:val="00BF1629"/>
  </w:style>
  <w:style w:type="character" w:customStyle="1" w:styleId="RTFNum326">
    <w:name w:val="RTF_Num 32 6"/>
    <w:rsid w:val="00BF1629"/>
  </w:style>
  <w:style w:type="character" w:customStyle="1" w:styleId="RTFNum327">
    <w:name w:val="RTF_Num 32 7"/>
    <w:rsid w:val="00BF1629"/>
  </w:style>
  <w:style w:type="character" w:customStyle="1" w:styleId="RTFNum328">
    <w:name w:val="RTF_Num 32 8"/>
    <w:rsid w:val="00BF1629"/>
  </w:style>
  <w:style w:type="character" w:customStyle="1" w:styleId="RTFNum329">
    <w:name w:val="RTF_Num 32 9"/>
    <w:rsid w:val="00BF1629"/>
  </w:style>
  <w:style w:type="character" w:customStyle="1" w:styleId="RTFNum331">
    <w:name w:val="RTF_Num 33 1"/>
    <w:rsid w:val="00BF1629"/>
  </w:style>
  <w:style w:type="character" w:customStyle="1" w:styleId="RTFNum332">
    <w:name w:val="RTF_Num 33 2"/>
    <w:rsid w:val="00BF1629"/>
  </w:style>
  <w:style w:type="character" w:customStyle="1" w:styleId="RTFNum333">
    <w:name w:val="RTF_Num 33 3"/>
    <w:rsid w:val="00BF1629"/>
  </w:style>
  <w:style w:type="character" w:customStyle="1" w:styleId="RTFNum334">
    <w:name w:val="RTF_Num 33 4"/>
    <w:rsid w:val="00BF1629"/>
  </w:style>
  <w:style w:type="character" w:customStyle="1" w:styleId="RTFNum335">
    <w:name w:val="RTF_Num 33 5"/>
    <w:rsid w:val="00BF1629"/>
  </w:style>
  <w:style w:type="character" w:customStyle="1" w:styleId="RTFNum336">
    <w:name w:val="RTF_Num 33 6"/>
    <w:rsid w:val="00BF1629"/>
  </w:style>
  <w:style w:type="character" w:customStyle="1" w:styleId="RTFNum337">
    <w:name w:val="RTF_Num 33 7"/>
    <w:rsid w:val="00BF1629"/>
  </w:style>
  <w:style w:type="character" w:customStyle="1" w:styleId="RTFNum338">
    <w:name w:val="RTF_Num 33 8"/>
    <w:rsid w:val="00BF1629"/>
  </w:style>
  <w:style w:type="character" w:customStyle="1" w:styleId="RTFNum339">
    <w:name w:val="RTF_Num 33 9"/>
    <w:rsid w:val="00BF1629"/>
  </w:style>
  <w:style w:type="character" w:customStyle="1" w:styleId="RTFNum341">
    <w:name w:val="RTF_Num 34 1"/>
    <w:rsid w:val="00BF1629"/>
  </w:style>
  <w:style w:type="character" w:customStyle="1" w:styleId="RTFNum342">
    <w:name w:val="RTF_Num 34 2"/>
    <w:rsid w:val="00BF1629"/>
  </w:style>
  <w:style w:type="character" w:customStyle="1" w:styleId="RTFNum343">
    <w:name w:val="RTF_Num 34 3"/>
    <w:rsid w:val="00BF1629"/>
  </w:style>
  <w:style w:type="character" w:customStyle="1" w:styleId="RTFNum344">
    <w:name w:val="RTF_Num 34 4"/>
    <w:rsid w:val="00BF1629"/>
  </w:style>
  <w:style w:type="character" w:customStyle="1" w:styleId="RTFNum345">
    <w:name w:val="RTF_Num 34 5"/>
    <w:rsid w:val="00BF1629"/>
  </w:style>
  <w:style w:type="character" w:customStyle="1" w:styleId="RTFNum346">
    <w:name w:val="RTF_Num 34 6"/>
    <w:rsid w:val="00BF1629"/>
  </w:style>
  <w:style w:type="character" w:customStyle="1" w:styleId="RTFNum347">
    <w:name w:val="RTF_Num 34 7"/>
    <w:rsid w:val="00BF1629"/>
  </w:style>
  <w:style w:type="character" w:customStyle="1" w:styleId="RTFNum348">
    <w:name w:val="RTF_Num 34 8"/>
    <w:rsid w:val="00BF1629"/>
  </w:style>
  <w:style w:type="character" w:customStyle="1" w:styleId="RTFNum349">
    <w:name w:val="RTF_Num 34 9"/>
    <w:rsid w:val="00BF1629"/>
  </w:style>
  <w:style w:type="character" w:customStyle="1" w:styleId="RTFNum351">
    <w:name w:val="RTF_Num 35 1"/>
    <w:rsid w:val="00BF1629"/>
  </w:style>
  <w:style w:type="character" w:customStyle="1" w:styleId="RTFNum352">
    <w:name w:val="RTF_Num 35 2"/>
    <w:rsid w:val="00BF1629"/>
  </w:style>
  <w:style w:type="character" w:customStyle="1" w:styleId="RTFNum353">
    <w:name w:val="RTF_Num 35 3"/>
    <w:rsid w:val="00BF1629"/>
  </w:style>
  <w:style w:type="character" w:customStyle="1" w:styleId="RTFNum354">
    <w:name w:val="RTF_Num 35 4"/>
    <w:rsid w:val="00BF1629"/>
  </w:style>
  <w:style w:type="character" w:customStyle="1" w:styleId="RTFNum355">
    <w:name w:val="RTF_Num 35 5"/>
    <w:rsid w:val="00BF1629"/>
  </w:style>
  <w:style w:type="character" w:customStyle="1" w:styleId="RTFNum356">
    <w:name w:val="RTF_Num 35 6"/>
    <w:rsid w:val="00BF1629"/>
  </w:style>
  <w:style w:type="character" w:customStyle="1" w:styleId="RTFNum357">
    <w:name w:val="RTF_Num 35 7"/>
    <w:rsid w:val="00BF1629"/>
  </w:style>
  <w:style w:type="character" w:customStyle="1" w:styleId="RTFNum358">
    <w:name w:val="RTF_Num 35 8"/>
    <w:rsid w:val="00BF1629"/>
  </w:style>
  <w:style w:type="character" w:customStyle="1" w:styleId="RTFNum359">
    <w:name w:val="RTF_Num 35 9"/>
    <w:rsid w:val="00BF1629"/>
  </w:style>
  <w:style w:type="character" w:customStyle="1" w:styleId="RTFNum361">
    <w:name w:val="RTF_Num 36 1"/>
    <w:rsid w:val="00BF1629"/>
  </w:style>
  <w:style w:type="character" w:customStyle="1" w:styleId="RTFNum362">
    <w:name w:val="RTF_Num 36 2"/>
    <w:rsid w:val="00BF1629"/>
  </w:style>
  <w:style w:type="character" w:customStyle="1" w:styleId="RTFNum363">
    <w:name w:val="RTF_Num 36 3"/>
    <w:rsid w:val="00BF1629"/>
  </w:style>
  <w:style w:type="character" w:customStyle="1" w:styleId="RTFNum364">
    <w:name w:val="RTF_Num 36 4"/>
    <w:rsid w:val="00BF1629"/>
  </w:style>
  <w:style w:type="character" w:customStyle="1" w:styleId="RTFNum365">
    <w:name w:val="RTF_Num 36 5"/>
    <w:rsid w:val="00BF1629"/>
  </w:style>
  <w:style w:type="character" w:customStyle="1" w:styleId="RTFNum366">
    <w:name w:val="RTF_Num 36 6"/>
    <w:rsid w:val="00BF1629"/>
  </w:style>
  <w:style w:type="character" w:customStyle="1" w:styleId="RTFNum367">
    <w:name w:val="RTF_Num 36 7"/>
    <w:rsid w:val="00BF1629"/>
  </w:style>
  <w:style w:type="character" w:customStyle="1" w:styleId="RTFNum368">
    <w:name w:val="RTF_Num 36 8"/>
    <w:rsid w:val="00BF1629"/>
  </w:style>
  <w:style w:type="character" w:customStyle="1" w:styleId="RTFNum369">
    <w:name w:val="RTF_Num 36 9"/>
    <w:rsid w:val="00BF1629"/>
  </w:style>
  <w:style w:type="character" w:customStyle="1" w:styleId="RTFNum371">
    <w:name w:val="RTF_Num 37 1"/>
    <w:rsid w:val="00BF1629"/>
  </w:style>
  <w:style w:type="character" w:customStyle="1" w:styleId="RTFNum372">
    <w:name w:val="RTF_Num 37 2"/>
    <w:rsid w:val="00BF1629"/>
  </w:style>
  <w:style w:type="character" w:customStyle="1" w:styleId="RTFNum373">
    <w:name w:val="RTF_Num 37 3"/>
    <w:rsid w:val="00BF1629"/>
  </w:style>
  <w:style w:type="character" w:customStyle="1" w:styleId="RTFNum374">
    <w:name w:val="RTF_Num 37 4"/>
    <w:rsid w:val="00BF1629"/>
  </w:style>
  <w:style w:type="character" w:customStyle="1" w:styleId="RTFNum375">
    <w:name w:val="RTF_Num 37 5"/>
    <w:rsid w:val="00BF1629"/>
  </w:style>
  <w:style w:type="character" w:customStyle="1" w:styleId="RTFNum376">
    <w:name w:val="RTF_Num 37 6"/>
    <w:rsid w:val="00BF1629"/>
  </w:style>
  <w:style w:type="character" w:customStyle="1" w:styleId="RTFNum377">
    <w:name w:val="RTF_Num 37 7"/>
    <w:rsid w:val="00BF1629"/>
  </w:style>
  <w:style w:type="character" w:customStyle="1" w:styleId="RTFNum378">
    <w:name w:val="RTF_Num 37 8"/>
    <w:rsid w:val="00BF1629"/>
  </w:style>
  <w:style w:type="character" w:customStyle="1" w:styleId="RTFNum379">
    <w:name w:val="RTF_Num 37 9"/>
    <w:rsid w:val="00BF1629"/>
  </w:style>
  <w:style w:type="character" w:customStyle="1" w:styleId="RTFNum381">
    <w:name w:val="RTF_Num 38 1"/>
    <w:rsid w:val="00BF1629"/>
    <w:rPr>
      <w:rFonts w:ascii="Wingdings" w:hAnsi="Wingdings" w:cs="Wingdings"/>
      <w:sz w:val="22"/>
      <w:szCs w:val="22"/>
    </w:rPr>
  </w:style>
  <w:style w:type="character" w:customStyle="1" w:styleId="RTFNum382">
    <w:name w:val="RTF_Num 38 2"/>
    <w:rsid w:val="00BF1629"/>
    <w:rPr>
      <w:rFonts w:ascii="Courier New" w:hAnsi="Courier New" w:cs="Courier New"/>
    </w:rPr>
  </w:style>
  <w:style w:type="character" w:customStyle="1" w:styleId="RTFNum383">
    <w:name w:val="RTF_Num 38 3"/>
    <w:rsid w:val="00BF1629"/>
    <w:rPr>
      <w:rFonts w:ascii="Wingdings" w:hAnsi="Wingdings" w:cs="Wingdings"/>
    </w:rPr>
  </w:style>
  <w:style w:type="character" w:customStyle="1" w:styleId="RTFNum384">
    <w:name w:val="RTF_Num 38 4"/>
    <w:rsid w:val="00BF1629"/>
    <w:rPr>
      <w:rFonts w:ascii="Symbol" w:hAnsi="Symbol" w:cs="Symbol"/>
    </w:rPr>
  </w:style>
  <w:style w:type="character" w:customStyle="1" w:styleId="RTFNum385">
    <w:name w:val="RTF_Num 38 5"/>
    <w:rsid w:val="00BF1629"/>
    <w:rPr>
      <w:rFonts w:ascii="Courier New" w:hAnsi="Courier New" w:cs="Courier New"/>
    </w:rPr>
  </w:style>
  <w:style w:type="character" w:customStyle="1" w:styleId="RTFNum386">
    <w:name w:val="RTF_Num 38 6"/>
    <w:rsid w:val="00BF1629"/>
    <w:rPr>
      <w:rFonts w:ascii="Wingdings" w:hAnsi="Wingdings" w:cs="Wingdings"/>
    </w:rPr>
  </w:style>
  <w:style w:type="character" w:customStyle="1" w:styleId="RTFNum387">
    <w:name w:val="RTF_Num 38 7"/>
    <w:rsid w:val="00BF1629"/>
    <w:rPr>
      <w:rFonts w:ascii="Symbol" w:hAnsi="Symbol" w:cs="Symbol"/>
    </w:rPr>
  </w:style>
  <w:style w:type="character" w:customStyle="1" w:styleId="RTFNum388">
    <w:name w:val="RTF_Num 38 8"/>
    <w:rsid w:val="00BF1629"/>
    <w:rPr>
      <w:rFonts w:ascii="Courier New" w:hAnsi="Courier New" w:cs="Courier New"/>
    </w:rPr>
  </w:style>
  <w:style w:type="character" w:customStyle="1" w:styleId="RTFNum389">
    <w:name w:val="RTF_Num 38 9"/>
    <w:rsid w:val="00BF1629"/>
    <w:rPr>
      <w:rFonts w:ascii="Wingdings" w:hAnsi="Wingdings" w:cs="Wingdings"/>
    </w:rPr>
  </w:style>
  <w:style w:type="character" w:customStyle="1" w:styleId="RTFNum391">
    <w:name w:val="RTF_Num 39 1"/>
    <w:rsid w:val="00BF1629"/>
  </w:style>
  <w:style w:type="character" w:customStyle="1" w:styleId="RTFNum392">
    <w:name w:val="RTF_Num 39 2"/>
    <w:rsid w:val="00BF1629"/>
  </w:style>
  <w:style w:type="character" w:customStyle="1" w:styleId="RTFNum393">
    <w:name w:val="RTF_Num 39 3"/>
    <w:rsid w:val="00BF1629"/>
  </w:style>
  <w:style w:type="character" w:customStyle="1" w:styleId="RTFNum394">
    <w:name w:val="RTF_Num 39 4"/>
    <w:rsid w:val="00BF1629"/>
    <w:rPr>
      <w:rFonts w:ascii="Century Gothic" w:cs="Century Gothic"/>
    </w:rPr>
  </w:style>
  <w:style w:type="character" w:customStyle="1" w:styleId="RTFNum395">
    <w:name w:val="RTF_Num 39 5"/>
    <w:rsid w:val="00BF1629"/>
  </w:style>
  <w:style w:type="character" w:customStyle="1" w:styleId="RTFNum396">
    <w:name w:val="RTF_Num 39 6"/>
    <w:rsid w:val="00BF1629"/>
  </w:style>
  <w:style w:type="character" w:customStyle="1" w:styleId="RTFNum397">
    <w:name w:val="RTF_Num 39 7"/>
    <w:rsid w:val="00BF1629"/>
  </w:style>
  <w:style w:type="character" w:customStyle="1" w:styleId="RTFNum398">
    <w:name w:val="RTF_Num 39 8"/>
    <w:rsid w:val="00BF1629"/>
  </w:style>
  <w:style w:type="character" w:customStyle="1" w:styleId="RTFNum399">
    <w:name w:val="RTF_Num 39 9"/>
    <w:rsid w:val="00BF1629"/>
  </w:style>
  <w:style w:type="character" w:customStyle="1" w:styleId="RTFNum401">
    <w:name w:val="RTF_Num 40 1"/>
    <w:rsid w:val="00BF1629"/>
  </w:style>
  <w:style w:type="character" w:customStyle="1" w:styleId="RTFNum402">
    <w:name w:val="RTF_Num 40 2"/>
    <w:rsid w:val="00BF1629"/>
  </w:style>
  <w:style w:type="character" w:customStyle="1" w:styleId="RTFNum403">
    <w:name w:val="RTF_Num 40 3"/>
    <w:rsid w:val="00BF1629"/>
  </w:style>
  <w:style w:type="character" w:customStyle="1" w:styleId="RTFNum404">
    <w:name w:val="RTF_Num 40 4"/>
    <w:rsid w:val="00BF1629"/>
  </w:style>
  <w:style w:type="character" w:customStyle="1" w:styleId="RTFNum405">
    <w:name w:val="RTF_Num 40 5"/>
    <w:rsid w:val="00BF1629"/>
  </w:style>
  <w:style w:type="character" w:customStyle="1" w:styleId="RTFNum406">
    <w:name w:val="RTF_Num 40 6"/>
    <w:rsid w:val="00BF1629"/>
  </w:style>
  <w:style w:type="character" w:customStyle="1" w:styleId="RTFNum407">
    <w:name w:val="RTF_Num 40 7"/>
    <w:rsid w:val="00BF1629"/>
  </w:style>
  <w:style w:type="character" w:customStyle="1" w:styleId="RTFNum408">
    <w:name w:val="RTF_Num 40 8"/>
    <w:rsid w:val="00BF1629"/>
  </w:style>
  <w:style w:type="character" w:customStyle="1" w:styleId="RTFNum409">
    <w:name w:val="RTF_Num 40 9"/>
    <w:rsid w:val="00BF1629"/>
  </w:style>
  <w:style w:type="character" w:customStyle="1" w:styleId="RTFNum411">
    <w:name w:val="RTF_Num 41 1"/>
    <w:rsid w:val="00BF1629"/>
    <w:rPr>
      <w:rFonts w:ascii="Symbol" w:hAnsi="Symbol" w:cs="Symbol"/>
    </w:rPr>
  </w:style>
  <w:style w:type="character" w:customStyle="1" w:styleId="RTFNum412">
    <w:name w:val="RTF_Num 41 2"/>
    <w:rsid w:val="00BF1629"/>
    <w:rPr>
      <w:rFonts w:ascii="Courier New" w:hAnsi="Courier New" w:cs="Courier New"/>
    </w:rPr>
  </w:style>
  <w:style w:type="character" w:customStyle="1" w:styleId="RTFNum413">
    <w:name w:val="RTF_Num 41 3"/>
    <w:rsid w:val="00BF1629"/>
    <w:rPr>
      <w:rFonts w:ascii="Wingdings" w:hAnsi="Wingdings" w:cs="Wingdings"/>
    </w:rPr>
  </w:style>
  <w:style w:type="character" w:customStyle="1" w:styleId="RTFNum414">
    <w:name w:val="RTF_Num 41 4"/>
    <w:rsid w:val="00BF1629"/>
    <w:rPr>
      <w:rFonts w:ascii="Symbol" w:hAnsi="Symbol" w:cs="Symbol"/>
    </w:rPr>
  </w:style>
  <w:style w:type="character" w:customStyle="1" w:styleId="RTFNum415">
    <w:name w:val="RTF_Num 41 5"/>
    <w:rsid w:val="00BF1629"/>
    <w:rPr>
      <w:rFonts w:ascii="Courier New" w:hAnsi="Courier New" w:cs="Courier New"/>
    </w:rPr>
  </w:style>
  <w:style w:type="character" w:customStyle="1" w:styleId="RTFNum416">
    <w:name w:val="RTF_Num 41 6"/>
    <w:rsid w:val="00BF1629"/>
    <w:rPr>
      <w:rFonts w:ascii="Wingdings" w:hAnsi="Wingdings" w:cs="Wingdings"/>
    </w:rPr>
  </w:style>
  <w:style w:type="character" w:customStyle="1" w:styleId="RTFNum417">
    <w:name w:val="RTF_Num 41 7"/>
    <w:rsid w:val="00BF1629"/>
    <w:rPr>
      <w:rFonts w:ascii="Symbol" w:hAnsi="Symbol" w:cs="Symbol"/>
    </w:rPr>
  </w:style>
  <w:style w:type="character" w:customStyle="1" w:styleId="RTFNum418">
    <w:name w:val="RTF_Num 41 8"/>
    <w:rsid w:val="00BF1629"/>
    <w:rPr>
      <w:rFonts w:ascii="Courier New" w:hAnsi="Courier New" w:cs="Courier New"/>
    </w:rPr>
  </w:style>
  <w:style w:type="character" w:customStyle="1" w:styleId="RTFNum419">
    <w:name w:val="RTF_Num 41 9"/>
    <w:rsid w:val="00BF1629"/>
    <w:rPr>
      <w:rFonts w:ascii="Wingdings" w:hAnsi="Wingdings" w:cs="Wingdings"/>
    </w:rPr>
  </w:style>
  <w:style w:type="character" w:customStyle="1" w:styleId="RTFNum421">
    <w:name w:val="RTF_Num 42 1"/>
    <w:rsid w:val="00BF1629"/>
  </w:style>
  <w:style w:type="character" w:customStyle="1" w:styleId="RTFNum422">
    <w:name w:val="RTF_Num 42 2"/>
    <w:rsid w:val="00BF1629"/>
    <w:rPr>
      <w:rFonts w:ascii="Tahoma" w:cs="Tahoma"/>
    </w:rPr>
  </w:style>
  <w:style w:type="character" w:customStyle="1" w:styleId="RTFNum423">
    <w:name w:val="RTF_Num 42 3"/>
    <w:rsid w:val="00BF1629"/>
  </w:style>
  <w:style w:type="character" w:customStyle="1" w:styleId="RTFNum424">
    <w:name w:val="RTF_Num 42 4"/>
    <w:rsid w:val="00BF1629"/>
  </w:style>
  <w:style w:type="character" w:customStyle="1" w:styleId="RTFNum425">
    <w:name w:val="RTF_Num 42 5"/>
    <w:rsid w:val="00BF1629"/>
  </w:style>
  <w:style w:type="character" w:customStyle="1" w:styleId="RTFNum426">
    <w:name w:val="RTF_Num 42 6"/>
    <w:rsid w:val="00BF1629"/>
  </w:style>
  <w:style w:type="character" w:customStyle="1" w:styleId="RTFNum427">
    <w:name w:val="RTF_Num 42 7"/>
    <w:rsid w:val="00BF1629"/>
  </w:style>
  <w:style w:type="character" w:customStyle="1" w:styleId="RTFNum428">
    <w:name w:val="RTF_Num 42 8"/>
    <w:rsid w:val="00BF1629"/>
  </w:style>
  <w:style w:type="character" w:customStyle="1" w:styleId="RTFNum429">
    <w:name w:val="RTF_Num 42 9"/>
    <w:rsid w:val="00BF1629"/>
  </w:style>
  <w:style w:type="character" w:customStyle="1" w:styleId="RTFNum431">
    <w:name w:val="RTF_Num 43 1"/>
    <w:rsid w:val="00BF1629"/>
  </w:style>
  <w:style w:type="character" w:customStyle="1" w:styleId="RTFNum432">
    <w:name w:val="RTF_Num 43 2"/>
    <w:rsid w:val="00BF1629"/>
  </w:style>
  <w:style w:type="character" w:customStyle="1" w:styleId="RTFNum433">
    <w:name w:val="RTF_Num 43 3"/>
    <w:rsid w:val="00BF1629"/>
    <w:rPr>
      <w:rFonts w:ascii="Wingdings" w:hAnsi="Wingdings" w:cs="Wingdings"/>
      <w:sz w:val="22"/>
      <w:szCs w:val="22"/>
    </w:rPr>
  </w:style>
  <w:style w:type="character" w:customStyle="1" w:styleId="RTFNum434">
    <w:name w:val="RTF_Num 43 4"/>
    <w:rsid w:val="00BF1629"/>
  </w:style>
  <w:style w:type="character" w:customStyle="1" w:styleId="RTFNum435">
    <w:name w:val="RTF_Num 43 5"/>
    <w:rsid w:val="00BF1629"/>
  </w:style>
  <w:style w:type="character" w:customStyle="1" w:styleId="RTFNum436">
    <w:name w:val="RTF_Num 43 6"/>
    <w:rsid w:val="00BF1629"/>
  </w:style>
  <w:style w:type="character" w:customStyle="1" w:styleId="RTFNum437">
    <w:name w:val="RTF_Num 43 7"/>
    <w:rsid w:val="00BF1629"/>
  </w:style>
  <w:style w:type="character" w:customStyle="1" w:styleId="RTFNum438">
    <w:name w:val="RTF_Num 43 8"/>
    <w:rsid w:val="00BF1629"/>
  </w:style>
  <w:style w:type="character" w:customStyle="1" w:styleId="RTFNum439">
    <w:name w:val="RTF_Num 43 9"/>
    <w:rsid w:val="00BF1629"/>
  </w:style>
  <w:style w:type="character" w:customStyle="1" w:styleId="RTFNum441">
    <w:name w:val="RTF_Num 44 1"/>
    <w:rsid w:val="00BF1629"/>
    <w:rPr>
      <w:rFonts w:ascii="Wingdings" w:hAnsi="Wingdings" w:cs="Wingdings"/>
      <w:sz w:val="22"/>
      <w:szCs w:val="22"/>
    </w:rPr>
  </w:style>
  <w:style w:type="character" w:customStyle="1" w:styleId="RTFNum442">
    <w:name w:val="RTF_Num 44 2"/>
    <w:rsid w:val="00BF1629"/>
    <w:rPr>
      <w:rFonts w:ascii="Courier New" w:hAnsi="Courier New" w:cs="Courier New"/>
    </w:rPr>
  </w:style>
  <w:style w:type="character" w:customStyle="1" w:styleId="RTFNum443">
    <w:name w:val="RTF_Num 44 3"/>
    <w:rsid w:val="00BF1629"/>
    <w:rPr>
      <w:rFonts w:ascii="Wingdings" w:hAnsi="Wingdings" w:cs="Wingdings"/>
    </w:rPr>
  </w:style>
  <w:style w:type="character" w:customStyle="1" w:styleId="RTFNum444">
    <w:name w:val="RTF_Num 44 4"/>
    <w:rsid w:val="00BF1629"/>
    <w:rPr>
      <w:rFonts w:ascii="Symbol" w:hAnsi="Symbol" w:cs="Symbol"/>
    </w:rPr>
  </w:style>
  <w:style w:type="character" w:customStyle="1" w:styleId="RTFNum445">
    <w:name w:val="RTF_Num 44 5"/>
    <w:rsid w:val="00BF1629"/>
    <w:rPr>
      <w:rFonts w:ascii="Courier New" w:hAnsi="Courier New" w:cs="Courier New"/>
    </w:rPr>
  </w:style>
  <w:style w:type="character" w:customStyle="1" w:styleId="RTFNum446">
    <w:name w:val="RTF_Num 44 6"/>
    <w:rsid w:val="00BF1629"/>
    <w:rPr>
      <w:rFonts w:ascii="Wingdings" w:hAnsi="Wingdings" w:cs="Wingdings"/>
    </w:rPr>
  </w:style>
  <w:style w:type="character" w:customStyle="1" w:styleId="RTFNum447">
    <w:name w:val="RTF_Num 44 7"/>
    <w:rsid w:val="00BF1629"/>
    <w:rPr>
      <w:rFonts w:ascii="Symbol" w:hAnsi="Symbol" w:cs="Symbol"/>
    </w:rPr>
  </w:style>
  <w:style w:type="character" w:customStyle="1" w:styleId="RTFNum448">
    <w:name w:val="RTF_Num 44 8"/>
    <w:rsid w:val="00BF1629"/>
    <w:rPr>
      <w:rFonts w:ascii="Courier New" w:hAnsi="Courier New" w:cs="Courier New"/>
    </w:rPr>
  </w:style>
  <w:style w:type="character" w:customStyle="1" w:styleId="RTFNum449">
    <w:name w:val="RTF_Num 44 9"/>
    <w:rsid w:val="00BF1629"/>
    <w:rPr>
      <w:rFonts w:ascii="Wingdings" w:hAnsi="Wingdings" w:cs="Wingdings"/>
    </w:rPr>
  </w:style>
  <w:style w:type="character" w:styleId="Rimandonotaapidipagina">
    <w:name w:val="footnote reference"/>
    <w:basedOn w:val="Carpredefinitoparagrafo"/>
    <w:semiHidden/>
    <w:rsid w:val="00BF1629"/>
    <w:rPr>
      <w:position w:val="6"/>
    </w:rPr>
  </w:style>
  <w:style w:type="character" w:customStyle="1" w:styleId="CollegamentoInternet">
    <w:name w:val="Collegamento Internet"/>
    <w:basedOn w:val="Carpredefinitoparagrafo"/>
    <w:rsid w:val="00BF1629"/>
    <w:rPr>
      <w:color w:val="0000FF"/>
      <w:u w:val="single"/>
    </w:rPr>
  </w:style>
  <w:style w:type="character" w:styleId="Collegamentoipertestuale">
    <w:name w:val="Hyperlink"/>
    <w:basedOn w:val="Carpredefinitoparagrafo"/>
    <w:rsid w:val="00BF1629"/>
    <w:rPr>
      <w:color w:val="0000FF"/>
      <w:u w:val="single"/>
    </w:rPr>
  </w:style>
  <w:style w:type="paragraph" w:styleId="Intestazione">
    <w:name w:val="header"/>
    <w:basedOn w:val="Predefinito"/>
    <w:next w:val="Corpotesto1"/>
    <w:link w:val="IntestazioneCarattere"/>
    <w:uiPriority w:val="99"/>
    <w:rsid w:val="00BF1629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WW-Predefinito"/>
    <w:rsid w:val="00BF1629"/>
    <w:pPr>
      <w:jc w:val="both"/>
    </w:pPr>
  </w:style>
  <w:style w:type="paragraph" w:styleId="Elenco">
    <w:name w:val="List"/>
    <w:basedOn w:val="Corpotesto1"/>
    <w:rsid w:val="00BF1629"/>
  </w:style>
  <w:style w:type="paragraph" w:styleId="Didascalia">
    <w:name w:val="caption"/>
    <w:basedOn w:val="WW-Predefinito"/>
    <w:qFormat/>
    <w:rsid w:val="00BF1629"/>
    <w:pPr>
      <w:spacing w:before="120" w:after="120"/>
    </w:pPr>
    <w:rPr>
      <w:i/>
      <w:iCs/>
    </w:rPr>
  </w:style>
  <w:style w:type="paragraph" w:customStyle="1" w:styleId="Indice">
    <w:name w:val="Indice"/>
    <w:basedOn w:val="WW-Predefinito"/>
    <w:rsid w:val="00BF1629"/>
  </w:style>
  <w:style w:type="paragraph" w:customStyle="1" w:styleId="WW-Predefinito">
    <w:name w:val="WW-Predefinito"/>
    <w:rsid w:val="00BF1629"/>
    <w:pPr>
      <w:widowControl w:val="0"/>
      <w:autoSpaceDN w:val="0"/>
      <w:adjustRightInd w:val="0"/>
    </w:pPr>
    <w:rPr>
      <w:kern w:val="1"/>
      <w:sz w:val="24"/>
      <w:szCs w:val="24"/>
    </w:rPr>
  </w:style>
  <w:style w:type="paragraph" w:styleId="Corpodeltesto2">
    <w:name w:val="Body Text 2"/>
    <w:basedOn w:val="WW-Predefinito"/>
    <w:rsid w:val="00BF1629"/>
    <w:pPr>
      <w:ind w:left="720" w:hanging="180"/>
    </w:pPr>
  </w:style>
  <w:style w:type="paragraph" w:styleId="Rientrocorpodeltesto2">
    <w:name w:val="Body Text Indent 2"/>
    <w:basedOn w:val="WW-Predefinito"/>
    <w:rsid w:val="00BF1629"/>
    <w:pPr>
      <w:ind w:left="180" w:hanging="180"/>
    </w:pPr>
  </w:style>
  <w:style w:type="paragraph" w:styleId="Rientrocorpodeltesto3">
    <w:name w:val="Body Text Indent 3"/>
    <w:basedOn w:val="WW-Predefinito"/>
    <w:rsid w:val="00BF1629"/>
    <w:pPr>
      <w:ind w:left="360" w:hanging="360"/>
    </w:pPr>
    <w:rPr>
      <w:b/>
      <w:bCs/>
    </w:rPr>
  </w:style>
  <w:style w:type="paragraph" w:styleId="Pidipagina">
    <w:name w:val="footer"/>
    <w:basedOn w:val="WW-Predefinito"/>
    <w:link w:val="PidipaginaCarattere"/>
    <w:uiPriority w:val="99"/>
    <w:rsid w:val="00BF1629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WW-Predefinito"/>
    <w:semiHidden/>
    <w:rsid w:val="00BF1629"/>
    <w:rPr>
      <w:sz w:val="20"/>
      <w:szCs w:val="20"/>
    </w:rPr>
  </w:style>
  <w:style w:type="paragraph" w:customStyle="1" w:styleId="Riquadro">
    <w:name w:val="Riquadro"/>
    <w:basedOn w:val="WW-Predefinito"/>
    <w:rsid w:val="00BF1629"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</w:pPr>
    <w:rPr>
      <w:rFonts w:ascii="Arial" w:hAnsi="Arial" w:cs="Arial"/>
      <w:sz w:val="20"/>
      <w:szCs w:val="20"/>
    </w:rPr>
  </w:style>
  <w:style w:type="paragraph" w:styleId="NormaleWeb">
    <w:name w:val="Normal (Web)"/>
    <w:basedOn w:val="WW-Predefinito"/>
    <w:rsid w:val="00BF1629"/>
    <w:pPr>
      <w:spacing w:before="100" w:after="119"/>
    </w:pPr>
  </w:style>
  <w:style w:type="paragraph" w:customStyle="1" w:styleId="sdfootnote">
    <w:name w:val="sdfootnote"/>
    <w:basedOn w:val="WW-Predefinito"/>
    <w:rsid w:val="00BF1629"/>
    <w:pPr>
      <w:spacing w:before="100"/>
      <w:ind w:left="284" w:hanging="284"/>
    </w:pPr>
    <w:rPr>
      <w:sz w:val="20"/>
      <w:szCs w:val="20"/>
    </w:rPr>
  </w:style>
  <w:style w:type="paragraph" w:customStyle="1" w:styleId="sdendnote">
    <w:name w:val="sdendnote"/>
    <w:basedOn w:val="WW-Predefinito"/>
    <w:rsid w:val="00BF1629"/>
    <w:pPr>
      <w:spacing w:before="100"/>
    </w:pPr>
    <w:rPr>
      <w:sz w:val="20"/>
      <w:szCs w:val="20"/>
    </w:rPr>
  </w:style>
  <w:style w:type="paragraph" w:styleId="Iniziomodulo-z">
    <w:name w:val="HTML Top of Form"/>
    <w:basedOn w:val="WW-Predefinito"/>
    <w:next w:val="WW-Predefinito"/>
    <w:hidden/>
    <w:rsid w:val="00BF1629"/>
    <w:pPr>
      <w:pBdr>
        <w:bottom w:val="single" w:sz="2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WW-Predefinito"/>
    <w:next w:val="WW-Predefinito"/>
    <w:hidden/>
    <w:rsid w:val="00BF1629"/>
    <w:pPr>
      <w:pBdr>
        <w:top w:val="single" w:sz="2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Testofumetto">
    <w:name w:val="Balloon Text"/>
    <w:basedOn w:val="WW-Predefinito"/>
    <w:semiHidden/>
    <w:rsid w:val="00BF1629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WW-Predefinito"/>
    <w:rsid w:val="00BF1629"/>
  </w:style>
  <w:style w:type="paragraph" w:customStyle="1" w:styleId="Intestazionetabella">
    <w:name w:val="Intestazione tabella"/>
    <w:basedOn w:val="Contenutotabella"/>
    <w:rsid w:val="00BF1629"/>
    <w:pPr>
      <w:jc w:val="center"/>
    </w:pPr>
    <w:rPr>
      <w:b/>
      <w:bCs/>
    </w:rPr>
  </w:style>
  <w:style w:type="paragraph" w:customStyle="1" w:styleId="western">
    <w:name w:val="western"/>
    <w:basedOn w:val="Predefinito"/>
    <w:rsid w:val="00BF1629"/>
    <w:pPr>
      <w:spacing w:before="100"/>
    </w:pPr>
    <w:rPr>
      <w:color w:val="000000"/>
      <w:kern w:val="0"/>
      <w:sz w:val="16"/>
      <w:szCs w:val="16"/>
    </w:rPr>
  </w:style>
  <w:style w:type="table" w:styleId="Grigliatabella">
    <w:name w:val="Table Grid"/>
    <w:basedOn w:val="Tabellanormale"/>
    <w:uiPriority w:val="59"/>
    <w:rsid w:val="00310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3A524C"/>
  </w:style>
  <w:style w:type="paragraph" w:customStyle="1" w:styleId="CORPOTESTO">
    <w:name w:val="CORPO TESTO"/>
    <w:basedOn w:val="Normale"/>
    <w:rsid w:val="00B83AEB"/>
    <w:pPr>
      <w:widowControl w:val="0"/>
      <w:spacing w:after="120"/>
      <w:jc w:val="both"/>
    </w:pPr>
    <w:rPr>
      <w:rFonts w:ascii="Arial" w:hAnsi="Arial" w:cs="Arial"/>
      <w:sz w:val="24"/>
      <w:szCs w:val="24"/>
    </w:rPr>
  </w:style>
  <w:style w:type="table" w:customStyle="1" w:styleId="Grigliatabella1">
    <w:name w:val="Griglia tabella1"/>
    <w:rsid w:val="00D27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1BFD"/>
    <w:rPr>
      <w:kern w:val="1"/>
      <w:sz w:val="24"/>
      <w:szCs w:val="24"/>
    </w:rPr>
  </w:style>
  <w:style w:type="paragraph" w:styleId="Paragrafoelenco">
    <w:name w:val="List Paragraph"/>
    <w:basedOn w:val="Normale"/>
    <w:uiPriority w:val="1"/>
    <w:qFormat/>
    <w:rsid w:val="00944BFE"/>
    <w:pPr>
      <w:ind w:left="720"/>
      <w:contextualSpacing/>
    </w:pPr>
  </w:style>
  <w:style w:type="paragraph" w:customStyle="1" w:styleId="Default">
    <w:name w:val="Default"/>
    <w:rsid w:val="004625B1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03-LuogoData">
    <w:name w:val="03-LuogoData"/>
    <w:basedOn w:val="Normale"/>
    <w:autoRedefine/>
    <w:rsid w:val="004625B1"/>
    <w:pPr>
      <w:suppressAutoHyphens w:val="0"/>
      <w:spacing w:before="440" w:after="660" w:line="276" w:lineRule="auto"/>
      <w:jc w:val="center"/>
    </w:pPr>
    <w:rPr>
      <w:rFonts w:ascii="Arial Narrow" w:eastAsia="Times" w:hAnsi="Arial Narrow"/>
      <w:noProof/>
      <w:sz w:val="24"/>
      <w:szCs w:val="24"/>
      <w:lang w:eastAsia="en-US"/>
    </w:rPr>
  </w:style>
  <w:style w:type="character" w:styleId="Collegamentovisitato">
    <w:name w:val="FollowedHyperlink"/>
    <w:basedOn w:val="Carpredefinitoparagrafo"/>
    <w:rsid w:val="00202C0E"/>
    <w:rPr>
      <w:color w:val="800080" w:themeColor="followedHyperlink"/>
      <w:u w:val="single"/>
    </w:rPr>
  </w:style>
  <w:style w:type="paragraph" w:styleId="Corpotesto0">
    <w:name w:val="Body Text"/>
    <w:basedOn w:val="Normale"/>
    <w:link w:val="CorpotestoCarattere"/>
    <w:rsid w:val="00442242"/>
    <w:pPr>
      <w:spacing w:after="120"/>
    </w:pPr>
  </w:style>
  <w:style w:type="character" w:customStyle="1" w:styleId="CorpotestoCarattere">
    <w:name w:val="Corpo testo Carattere"/>
    <w:basedOn w:val="Carpredefinitoparagrafo"/>
    <w:link w:val="Corpotesto0"/>
    <w:rsid w:val="00442242"/>
    <w:rPr>
      <w:lang w:eastAsia="ar-SA"/>
    </w:rPr>
  </w:style>
  <w:style w:type="table" w:customStyle="1" w:styleId="Grigliatabella2">
    <w:name w:val="Griglia tabella2"/>
    <w:basedOn w:val="Tabellanormale"/>
    <w:next w:val="Grigliatabella"/>
    <w:uiPriority w:val="59"/>
    <w:rsid w:val="00D3196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59"/>
    <w:rsid w:val="00D3196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link w:val="NessunaspaziaturaCarattere"/>
    <w:uiPriority w:val="1"/>
    <w:qFormat/>
    <w:rsid w:val="009D2235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D2235"/>
    <w:rPr>
      <w:rFonts w:asciiTheme="minorHAnsi" w:eastAsiaTheme="minorEastAsia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235"/>
    <w:rPr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E706D"/>
    <w:pPr>
      <w:suppressAutoHyphens/>
    </w:pPr>
    <w:rPr>
      <w:lang w:eastAsia="ar-SA"/>
    </w:rPr>
  </w:style>
  <w:style w:type="paragraph" w:styleId="Titolo1">
    <w:name w:val="heading 1"/>
    <w:basedOn w:val="WW-Predefinito"/>
    <w:next w:val="WW-Predefinito"/>
    <w:qFormat/>
    <w:rsid w:val="00BF1629"/>
    <w:pPr>
      <w:keepNext/>
      <w:spacing w:line="360" w:lineRule="auto"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WW-Predefinito"/>
    <w:next w:val="WW-Predefinito"/>
    <w:qFormat/>
    <w:rsid w:val="00BF1629"/>
    <w:pPr>
      <w:keepNext/>
      <w:numPr>
        <w:ilvl w:val="1"/>
      </w:numPr>
      <w:spacing w:line="360" w:lineRule="auto"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Titolo3">
    <w:name w:val="heading 3"/>
    <w:basedOn w:val="WW-Predefinito"/>
    <w:next w:val="WW-Predefinito"/>
    <w:qFormat/>
    <w:rsid w:val="00BF1629"/>
    <w:pPr>
      <w:keepNext/>
      <w:numPr>
        <w:ilvl w:val="2"/>
      </w:numPr>
      <w:spacing w:line="360" w:lineRule="auto"/>
      <w:jc w:val="both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WW-Predefinito"/>
    <w:next w:val="WW-Predefinito"/>
    <w:qFormat/>
    <w:rsid w:val="00BF1629"/>
    <w:pPr>
      <w:keepNext/>
      <w:numPr>
        <w:ilvl w:val="3"/>
      </w:numPr>
      <w:jc w:val="center"/>
      <w:outlineLvl w:val="3"/>
    </w:pPr>
    <w:rPr>
      <w:sz w:val="28"/>
      <w:szCs w:val="28"/>
    </w:rPr>
  </w:style>
  <w:style w:type="paragraph" w:styleId="Titolo5">
    <w:name w:val="heading 5"/>
    <w:basedOn w:val="WW-Predefinito"/>
    <w:next w:val="WW-Predefinito"/>
    <w:qFormat/>
    <w:rsid w:val="00BF1629"/>
    <w:pPr>
      <w:keepNext/>
      <w:numPr>
        <w:ilvl w:val="4"/>
      </w:numPr>
      <w:jc w:val="center"/>
      <w:outlineLvl w:val="4"/>
    </w:pPr>
    <w:rPr>
      <w:b/>
      <w:bCs/>
      <w:u w:val="single"/>
    </w:rPr>
  </w:style>
  <w:style w:type="paragraph" w:styleId="Titolo6">
    <w:name w:val="heading 6"/>
    <w:basedOn w:val="WW-Predefinito"/>
    <w:next w:val="WW-Predefinito"/>
    <w:qFormat/>
    <w:rsid w:val="00BF1629"/>
    <w:pPr>
      <w:keepNext/>
      <w:numPr>
        <w:ilvl w:val="5"/>
      </w:numPr>
      <w:jc w:val="center"/>
      <w:outlineLvl w:val="5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BF1629"/>
    <w:pPr>
      <w:widowControl w:val="0"/>
      <w:autoSpaceDN w:val="0"/>
      <w:adjustRightInd w:val="0"/>
    </w:pPr>
    <w:rPr>
      <w:kern w:val="1"/>
      <w:sz w:val="24"/>
      <w:szCs w:val="24"/>
    </w:rPr>
  </w:style>
  <w:style w:type="character" w:customStyle="1" w:styleId="RTFNum21">
    <w:name w:val="RTF_Num 2 1"/>
    <w:rsid w:val="00BF1629"/>
    <w:rPr>
      <w:rFonts w:ascii="Wingdings" w:hAnsi="Wingdings" w:cs="Wingdings"/>
      <w:sz w:val="22"/>
      <w:szCs w:val="22"/>
    </w:rPr>
  </w:style>
  <w:style w:type="character" w:customStyle="1" w:styleId="RTFNum22">
    <w:name w:val="RTF_Num 2 2"/>
    <w:rsid w:val="00BF1629"/>
  </w:style>
  <w:style w:type="character" w:customStyle="1" w:styleId="RTFNum23">
    <w:name w:val="RTF_Num 2 3"/>
    <w:rsid w:val="00BF1629"/>
  </w:style>
  <w:style w:type="character" w:customStyle="1" w:styleId="RTFNum24">
    <w:name w:val="RTF_Num 2 4"/>
    <w:rsid w:val="00BF1629"/>
  </w:style>
  <w:style w:type="character" w:customStyle="1" w:styleId="RTFNum25">
    <w:name w:val="RTF_Num 2 5"/>
    <w:rsid w:val="00BF1629"/>
  </w:style>
  <w:style w:type="character" w:customStyle="1" w:styleId="RTFNum26">
    <w:name w:val="RTF_Num 2 6"/>
    <w:rsid w:val="00BF1629"/>
  </w:style>
  <w:style w:type="character" w:customStyle="1" w:styleId="RTFNum27">
    <w:name w:val="RTF_Num 2 7"/>
    <w:rsid w:val="00BF1629"/>
  </w:style>
  <w:style w:type="character" w:customStyle="1" w:styleId="RTFNum28">
    <w:name w:val="RTF_Num 2 8"/>
    <w:rsid w:val="00BF1629"/>
  </w:style>
  <w:style w:type="character" w:customStyle="1" w:styleId="RTFNum29">
    <w:name w:val="RTF_Num 2 9"/>
    <w:rsid w:val="00BF1629"/>
  </w:style>
  <w:style w:type="character" w:customStyle="1" w:styleId="RTFNum31">
    <w:name w:val="RTF_Num 3 1"/>
    <w:rsid w:val="00BF1629"/>
  </w:style>
  <w:style w:type="character" w:customStyle="1" w:styleId="RTFNum32">
    <w:name w:val="RTF_Num 3 2"/>
    <w:rsid w:val="00BF1629"/>
  </w:style>
  <w:style w:type="character" w:customStyle="1" w:styleId="RTFNum33">
    <w:name w:val="RTF_Num 3 3"/>
    <w:rsid w:val="00BF1629"/>
  </w:style>
  <w:style w:type="character" w:customStyle="1" w:styleId="RTFNum34">
    <w:name w:val="RTF_Num 3 4"/>
    <w:rsid w:val="00BF1629"/>
  </w:style>
  <w:style w:type="character" w:customStyle="1" w:styleId="RTFNum35">
    <w:name w:val="RTF_Num 3 5"/>
    <w:rsid w:val="00BF1629"/>
  </w:style>
  <w:style w:type="character" w:customStyle="1" w:styleId="RTFNum36">
    <w:name w:val="RTF_Num 3 6"/>
    <w:rsid w:val="00BF1629"/>
  </w:style>
  <w:style w:type="character" w:customStyle="1" w:styleId="RTFNum37">
    <w:name w:val="RTF_Num 3 7"/>
    <w:rsid w:val="00BF1629"/>
  </w:style>
  <w:style w:type="character" w:customStyle="1" w:styleId="RTFNum38">
    <w:name w:val="RTF_Num 3 8"/>
    <w:rsid w:val="00BF1629"/>
  </w:style>
  <w:style w:type="character" w:customStyle="1" w:styleId="RTFNum39">
    <w:name w:val="RTF_Num 3 9"/>
    <w:rsid w:val="00BF1629"/>
  </w:style>
  <w:style w:type="character" w:customStyle="1" w:styleId="RTFNum41">
    <w:name w:val="RTF_Num 4 1"/>
    <w:rsid w:val="00BF1629"/>
    <w:rPr>
      <w:rFonts w:ascii="Wingdings" w:hAnsi="Wingdings" w:cs="Wingdings"/>
      <w:sz w:val="22"/>
      <w:szCs w:val="22"/>
    </w:rPr>
  </w:style>
  <w:style w:type="character" w:customStyle="1" w:styleId="RTFNum42">
    <w:name w:val="RTF_Num 4 2"/>
    <w:rsid w:val="00BF1629"/>
    <w:rPr>
      <w:rFonts w:ascii="Courier New" w:hAnsi="Courier New" w:cs="Courier New"/>
    </w:rPr>
  </w:style>
  <w:style w:type="character" w:customStyle="1" w:styleId="RTFNum43">
    <w:name w:val="RTF_Num 4 3"/>
    <w:rsid w:val="00BF1629"/>
    <w:rPr>
      <w:rFonts w:ascii="Wingdings" w:hAnsi="Wingdings" w:cs="Wingdings"/>
    </w:rPr>
  </w:style>
  <w:style w:type="character" w:customStyle="1" w:styleId="RTFNum44">
    <w:name w:val="RTF_Num 4 4"/>
    <w:rsid w:val="00BF1629"/>
    <w:rPr>
      <w:rFonts w:ascii="Symbol" w:hAnsi="Symbol" w:cs="Symbol"/>
    </w:rPr>
  </w:style>
  <w:style w:type="character" w:customStyle="1" w:styleId="RTFNum45">
    <w:name w:val="RTF_Num 4 5"/>
    <w:rsid w:val="00BF1629"/>
    <w:rPr>
      <w:rFonts w:ascii="Courier New" w:hAnsi="Courier New" w:cs="Courier New"/>
    </w:rPr>
  </w:style>
  <w:style w:type="character" w:customStyle="1" w:styleId="RTFNum46">
    <w:name w:val="RTF_Num 4 6"/>
    <w:rsid w:val="00BF1629"/>
    <w:rPr>
      <w:rFonts w:ascii="Wingdings" w:hAnsi="Wingdings" w:cs="Wingdings"/>
    </w:rPr>
  </w:style>
  <w:style w:type="character" w:customStyle="1" w:styleId="RTFNum47">
    <w:name w:val="RTF_Num 4 7"/>
    <w:rsid w:val="00BF1629"/>
    <w:rPr>
      <w:rFonts w:ascii="Symbol" w:hAnsi="Symbol" w:cs="Symbol"/>
    </w:rPr>
  </w:style>
  <w:style w:type="character" w:customStyle="1" w:styleId="RTFNum48">
    <w:name w:val="RTF_Num 4 8"/>
    <w:rsid w:val="00BF1629"/>
    <w:rPr>
      <w:rFonts w:ascii="Courier New" w:hAnsi="Courier New" w:cs="Courier New"/>
    </w:rPr>
  </w:style>
  <w:style w:type="character" w:customStyle="1" w:styleId="RTFNum49">
    <w:name w:val="RTF_Num 4 9"/>
    <w:rsid w:val="00BF1629"/>
    <w:rPr>
      <w:rFonts w:ascii="Wingdings" w:hAnsi="Wingdings" w:cs="Wingdings"/>
    </w:rPr>
  </w:style>
  <w:style w:type="character" w:customStyle="1" w:styleId="RTFNum51">
    <w:name w:val="RTF_Num 5 1"/>
    <w:rsid w:val="00BF1629"/>
  </w:style>
  <w:style w:type="character" w:customStyle="1" w:styleId="RTFNum52">
    <w:name w:val="RTF_Num 5 2"/>
    <w:rsid w:val="00BF1629"/>
  </w:style>
  <w:style w:type="character" w:customStyle="1" w:styleId="RTFNum53">
    <w:name w:val="RTF_Num 5 3"/>
    <w:rsid w:val="00BF1629"/>
  </w:style>
  <w:style w:type="character" w:customStyle="1" w:styleId="RTFNum54">
    <w:name w:val="RTF_Num 5 4"/>
    <w:rsid w:val="00BF1629"/>
    <w:rPr>
      <w:rFonts w:ascii="Century Gothic" w:cs="Century Gothic"/>
    </w:rPr>
  </w:style>
  <w:style w:type="character" w:customStyle="1" w:styleId="RTFNum55">
    <w:name w:val="RTF_Num 5 5"/>
    <w:rsid w:val="00BF1629"/>
  </w:style>
  <w:style w:type="character" w:customStyle="1" w:styleId="RTFNum56">
    <w:name w:val="RTF_Num 5 6"/>
    <w:rsid w:val="00BF1629"/>
  </w:style>
  <w:style w:type="character" w:customStyle="1" w:styleId="RTFNum57">
    <w:name w:val="RTF_Num 5 7"/>
    <w:rsid w:val="00BF1629"/>
  </w:style>
  <w:style w:type="character" w:customStyle="1" w:styleId="RTFNum58">
    <w:name w:val="RTF_Num 5 8"/>
    <w:rsid w:val="00BF1629"/>
  </w:style>
  <w:style w:type="character" w:customStyle="1" w:styleId="RTFNum59">
    <w:name w:val="RTF_Num 5 9"/>
    <w:rsid w:val="00BF1629"/>
  </w:style>
  <w:style w:type="character" w:customStyle="1" w:styleId="RTFNum61">
    <w:name w:val="RTF_Num 6 1"/>
    <w:rsid w:val="00BF1629"/>
  </w:style>
  <w:style w:type="character" w:customStyle="1" w:styleId="RTFNum62">
    <w:name w:val="RTF_Num 6 2"/>
    <w:rsid w:val="00BF1629"/>
  </w:style>
  <w:style w:type="character" w:customStyle="1" w:styleId="RTFNum63">
    <w:name w:val="RTF_Num 6 3"/>
    <w:rsid w:val="00BF1629"/>
  </w:style>
  <w:style w:type="character" w:customStyle="1" w:styleId="RTFNum64">
    <w:name w:val="RTF_Num 6 4"/>
    <w:rsid w:val="00BF1629"/>
  </w:style>
  <w:style w:type="character" w:customStyle="1" w:styleId="RTFNum65">
    <w:name w:val="RTF_Num 6 5"/>
    <w:rsid w:val="00BF1629"/>
  </w:style>
  <w:style w:type="character" w:customStyle="1" w:styleId="RTFNum66">
    <w:name w:val="RTF_Num 6 6"/>
    <w:rsid w:val="00BF1629"/>
  </w:style>
  <w:style w:type="character" w:customStyle="1" w:styleId="RTFNum67">
    <w:name w:val="RTF_Num 6 7"/>
    <w:rsid w:val="00BF1629"/>
  </w:style>
  <w:style w:type="character" w:customStyle="1" w:styleId="RTFNum68">
    <w:name w:val="RTF_Num 6 8"/>
    <w:rsid w:val="00BF1629"/>
  </w:style>
  <w:style w:type="character" w:customStyle="1" w:styleId="RTFNum69">
    <w:name w:val="RTF_Num 6 9"/>
    <w:rsid w:val="00BF1629"/>
  </w:style>
  <w:style w:type="character" w:customStyle="1" w:styleId="RTFNum71">
    <w:name w:val="RTF_Num 7 1"/>
    <w:rsid w:val="00BF1629"/>
  </w:style>
  <w:style w:type="character" w:customStyle="1" w:styleId="RTFNum72">
    <w:name w:val="RTF_Num 7 2"/>
    <w:rsid w:val="00BF1629"/>
  </w:style>
  <w:style w:type="character" w:customStyle="1" w:styleId="RTFNum73">
    <w:name w:val="RTF_Num 7 3"/>
    <w:rsid w:val="00BF1629"/>
  </w:style>
  <w:style w:type="character" w:customStyle="1" w:styleId="RTFNum74">
    <w:name w:val="RTF_Num 7 4"/>
    <w:rsid w:val="00BF1629"/>
  </w:style>
  <w:style w:type="character" w:customStyle="1" w:styleId="RTFNum75">
    <w:name w:val="RTF_Num 7 5"/>
    <w:rsid w:val="00BF1629"/>
  </w:style>
  <w:style w:type="character" w:customStyle="1" w:styleId="RTFNum76">
    <w:name w:val="RTF_Num 7 6"/>
    <w:rsid w:val="00BF1629"/>
  </w:style>
  <w:style w:type="character" w:customStyle="1" w:styleId="RTFNum77">
    <w:name w:val="RTF_Num 7 7"/>
    <w:rsid w:val="00BF1629"/>
  </w:style>
  <w:style w:type="character" w:customStyle="1" w:styleId="RTFNum78">
    <w:name w:val="RTF_Num 7 8"/>
    <w:rsid w:val="00BF1629"/>
  </w:style>
  <w:style w:type="character" w:customStyle="1" w:styleId="RTFNum79">
    <w:name w:val="RTF_Num 7 9"/>
    <w:rsid w:val="00BF1629"/>
  </w:style>
  <w:style w:type="character" w:customStyle="1" w:styleId="RTFNum81">
    <w:name w:val="RTF_Num 8 1"/>
    <w:rsid w:val="00BF1629"/>
    <w:rPr>
      <w:rFonts w:ascii="Wingdings" w:hAnsi="Wingdings" w:cs="Wingdings"/>
      <w:sz w:val="22"/>
      <w:szCs w:val="22"/>
    </w:rPr>
  </w:style>
  <w:style w:type="character" w:customStyle="1" w:styleId="RTFNum82">
    <w:name w:val="RTF_Num 8 2"/>
    <w:rsid w:val="00BF1629"/>
    <w:rPr>
      <w:rFonts w:ascii="Courier New" w:hAnsi="Courier New" w:cs="Courier New"/>
    </w:rPr>
  </w:style>
  <w:style w:type="character" w:customStyle="1" w:styleId="RTFNum83">
    <w:name w:val="RTF_Num 8 3"/>
    <w:rsid w:val="00BF1629"/>
    <w:rPr>
      <w:rFonts w:ascii="Wingdings" w:hAnsi="Wingdings" w:cs="Wingdings"/>
    </w:rPr>
  </w:style>
  <w:style w:type="character" w:customStyle="1" w:styleId="RTFNum84">
    <w:name w:val="RTF_Num 8 4"/>
    <w:rsid w:val="00BF1629"/>
    <w:rPr>
      <w:rFonts w:ascii="Symbol" w:hAnsi="Symbol" w:cs="Symbol"/>
    </w:rPr>
  </w:style>
  <w:style w:type="character" w:customStyle="1" w:styleId="RTFNum85">
    <w:name w:val="RTF_Num 8 5"/>
    <w:rsid w:val="00BF1629"/>
    <w:rPr>
      <w:rFonts w:ascii="Courier New" w:hAnsi="Courier New" w:cs="Courier New"/>
    </w:rPr>
  </w:style>
  <w:style w:type="character" w:customStyle="1" w:styleId="RTFNum86">
    <w:name w:val="RTF_Num 8 6"/>
    <w:rsid w:val="00BF1629"/>
    <w:rPr>
      <w:rFonts w:ascii="Wingdings" w:hAnsi="Wingdings" w:cs="Wingdings"/>
    </w:rPr>
  </w:style>
  <w:style w:type="character" w:customStyle="1" w:styleId="RTFNum87">
    <w:name w:val="RTF_Num 8 7"/>
    <w:rsid w:val="00BF1629"/>
    <w:rPr>
      <w:rFonts w:ascii="Symbol" w:hAnsi="Symbol" w:cs="Symbol"/>
    </w:rPr>
  </w:style>
  <w:style w:type="character" w:customStyle="1" w:styleId="RTFNum88">
    <w:name w:val="RTF_Num 8 8"/>
    <w:rsid w:val="00BF1629"/>
    <w:rPr>
      <w:rFonts w:ascii="Courier New" w:hAnsi="Courier New" w:cs="Courier New"/>
    </w:rPr>
  </w:style>
  <w:style w:type="character" w:customStyle="1" w:styleId="RTFNum89">
    <w:name w:val="RTF_Num 8 9"/>
    <w:rsid w:val="00BF1629"/>
    <w:rPr>
      <w:rFonts w:ascii="Wingdings" w:hAnsi="Wingdings" w:cs="Wingdings"/>
    </w:rPr>
  </w:style>
  <w:style w:type="character" w:customStyle="1" w:styleId="RTFNum91">
    <w:name w:val="RTF_Num 9 1"/>
    <w:rsid w:val="00BF1629"/>
  </w:style>
  <w:style w:type="character" w:customStyle="1" w:styleId="RTFNum92">
    <w:name w:val="RTF_Num 9 2"/>
    <w:rsid w:val="00BF1629"/>
  </w:style>
  <w:style w:type="character" w:customStyle="1" w:styleId="RTFNum93">
    <w:name w:val="RTF_Num 9 3"/>
    <w:rsid w:val="00BF1629"/>
  </w:style>
  <w:style w:type="character" w:customStyle="1" w:styleId="RTFNum94">
    <w:name w:val="RTF_Num 9 4"/>
    <w:rsid w:val="00BF1629"/>
  </w:style>
  <w:style w:type="character" w:customStyle="1" w:styleId="RTFNum95">
    <w:name w:val="RTF_Num 9 5"/>
    <w:rsid w:val="00BF1629"/>
  </w:style>
  <w:style w:type="character" w:customStyle="1" w:styleId="RTFNum96">
    <w:name w:val="RTF_Num 9 6"/>
    <w:rsid w:val="00BF1629"/>
  </w:style>
  <w:style w:type="character" w:customStyle="1" w:styleId="RTFNum97">
    <w:name w:val="RTF_Num 9 7"/>
    <w:rsid w:val="00BF1629"/>
  </w:style>
  <w:style w:type="character" w:customStyle="1" w:styleId="RTFNum98">
    <w:name w:val="RTF_Num 9 8"/>
    <w:rsid w:val="00BF1629"/>
  </w:style>
  <w:style w:type="character" w:customStyle="1" w:styleId="RTFNum99">
    <w:name w:val="RTF_Num 9 9"/>
    <w:rsid w:val="00BF1629"/>
  </w:style>
  <w:style w:type="character" w:customStyle="1" w:styleId="RTFNum101">
    <w:name w:val="RTF_Num 10 1"/>
    <w:rsid w:val="00BF1629"/>
    <w:rPr>
      <w:rFonts w:ascii="Wingdings" w:hAnsi="Wingdings" w:cs="Wingdings"/>
      <w:sz w:val="22"/>
      <w:szCs w:val="22"/>
    </w:rPr>
  </w:style>
  <w:style w:type="character" w:customStyle="1" w:styleId="RTFNum102">
    <w:name w:val="RTF_Num 10 2"/>
    <w:rsid w:val="00BF1629"/>
    <w:rPr>
      <w:rFonts w:ascii="Courier New" w:hAnsi="Courier New" w:cs="Courier New"/>
    </w:rPr>
  </w:style>
  <w:style w:type="character" w:customStyle="1" w:styleId="RTFNum103">
    <w:name w:val="RTF_Num 10 3"/>
    <w:rsid w:val="00BF1629"/>
    <w:rPr>
      <w:rFonts w:ascii="Wingdings" w:hAnsi="Wingdings" w:cs="Wingdings"/>
    </w:rPr>
  </w:style>
  <w:style w:type="character" w:customStyle="1" w:styleId="RTFNum104">
    <w:name w:val="RTF_Num 10 4"/>
    <w:rsid w:val="00BF1629"/>
    <w:rPr>
      <w:rFonts w:ascii="Symbol" w:hAnsi="Symbol" w:cs="Symbol"/>
    </w:rPr>
  </w:style>
  <w:style w:type="character" w:customStyle="1" w:styleId="RTFNum105">
    <w:name w:val="RTF_Num 10 5"/>
    <w:rsid w:val="00BF1629"/>
    <w:rPr>
      <w:rFonts w:ascii="Courier New" w:hAnsi="Courier New" w:cs="Courier New"/>
    </w:rPr>
  </w:style>
  <w:style w:type="character" w:customStyle="1" w:styleId="RTFNum106">
    <w:name w:val="RTF_Num 10 6"/>
    <w:rsid w:val="00BF1629"/>
    <w:rPr>
      <w:rFonts w:ascii="Wingdings" w:hAnsi="Wingdings" w:cs="Wingdings"/>
    </w:rPr>
  </w:style>
  <w:style w:type="character" w:customStyle="1" w:styleId="RTFNum107">
    <w:name w:val="RTF_Num 10 7"/>
    <w:rsid w:val="00BF1629"/>
    <w:rPr>
      <w:rFonts w:ascii="Symbol" w:hAnsi="Symbol" w:cs="Symbol"/>
    </w:rPr>
  </w:style>
  <w:style w:type="character" w:customStyle="1" w:styleId="RTFNum108">
    <w:name w:val="RTF_Num 10 8"/>
    <w:rsid w:val="00BF1629"/>
    <w:rPr>
      <w:rFonts w:ascii="Courier New" w:hAnsi="Courier New" w:cs="Courier New"/>
    </w:rPr>
  </w:style>
  <w:style w:type="character" w:customStyle="1" w:styleId="RTFNum109">
    <w:name w:val="RTF_Num 10 9"/>
    <w:rsid w:val="00BF1629"/>
    <w:rPr>
      <w:rFonts w:ascii="Wingdings" w:hAnsi="Wingdings" w:cs="Wingdings"/>
    </w:rPr>
  </w:style>
  <w:style w:type="character" w:customStyle="1" w:styleId="RTFNum111">
    <w:name w:val="RTF_Num 11 1"/>
    <w:rsid w:val="00BF1629"/>
  </w:style>
  <w:style w:type="character" w:customStyle="1" w:styleId="RTFNum112">
    <w:name w:val="RTF_Num 11 2"/>
    <w:rsid w:val="00BF1629"/>
  </w:style>
  <w:style w:type="character" w:customStyle="1" w:styleId="RTFNum113">
    <w:name w:val="RTF_Num 11 3"/>
    <w:rsid w:val="00BF1629"/>
  </w:style>
  <w:style w:type="character" w:customStyle="1" w:styleId="RTFNum114">
    <w:name w:val="RTF_Num 11 4"/>
    <w:rsid w:val="00BF1629"/>
  </w:style>
  <w:style w:type="character" w:customStyle="1" w:styleId="RTFNum115">
    <w:name w:val="RTF_Num 11 5"/>
    <w:rsid w:val="00BF1629"/>
  </w:style>
  <w:style w:type="character" w:customStyle="1" w:styleId="RTFNum116">
    <w:name w:val="RTF_Num 11 6"/>
    <w:rsid w:val="00BF1629"/>
  </w:style>
  <w:style w:type="character" w:customStyle="1" w:styleId="RTFNum117">
    <w:name w:val="RTF_Num 11 7"/>
    <w:rsid w:val="00BF1629"/>
  </w:style>
  <w:style w:type="character" w:customStyle="1" w:styleId="RTFNum118">
    <w:name w:val="RTF_Num 11 8"/>
    <w:rsid w:val="00BF1629"/>
  </w:style>
  <w:style w:type="character" w:customStyle="1" w:styleId="RTFNum119">
    <w:name w:val="RTF_Num 11 9"/>
    <w:rsid w:val="00BF1629"/>
  </w:style>
  <w:style w:type="character" w:customStyle="1" w:styleId="RTFNum121">
    <w:name w:val="RTF_Num 12 1"/>
    <w:rsid w:val="00BF1629"/>
  </w:style>
  <w:style w:type="character" w:customStyle="1" w:styleId="RTFNum122">
    <w:name w:val="RTF_Num 12 2"/>
    <w:rsid w:val="00BF1629"/>
  </w:style>
  <w:style w:type="character" w:customStyle="1" w:styleId="RTFNum123">
    <w:name w:val="RTF_Num 12 3"/>
    <w:rsid w:val="00BF1629"/>
  </w:style>
  <w:style w:type="character" w:customStyle="1" w:styleId="RTFNum124">
    <w:name w:val="RTF_Num 12 4"/>
    <w:rsid w:val="00BF1629"/>
    <w:rPr>
      <w:rFonts w:ascii="Century Gothic" w:cs="Century Gothic"/>
    </w:rPr>
  </w:style>
  <w:style w:type="character" w:customStyle="1" w:styleId="RTFNum125">
    <w:name w:val="RTF_Num 12 5"/>
    <w:rsid w:val="00BF1629"/>
    <w:rPr>
      <w:rFonts w:ascii="Wingdings" w:hAnsi="Wingdings" w:cs="Wingdings"/>
      <w:sz w:val="22"/>
      <w:szCs w:val="22"/>
    </w:rPr>
  </w:style>
  <w:style w:type="character" w:customStyle="1" w:styleId="RTFNum126">
    <w:name w:val="RTF_Num 12 6"/>
    <w:rsid w:val="00BF1629"/>
  </w:style>
  <w:style w:type="character" w:customStyle="1" w:styleId="RTFNum127">
    <w:name w:val="RTF_Num 12 7"/>
    <w:rsid w:val="00BF1629"/>
  </w:style>
  <w:style w:type="character" w:customStyle="1" w:styleId="RTFNum128">
    <w:name w:val="RTF_Num 12 8"/>
    <w:rsid w:val="00BF1629"/>
  </w:style>
  <w:style w:type="character" w:customStyle="1" w:styleId="RTFNum129">
    <w:name w:val="RTF_Num 12 9"/>
    <w:rsid w:val="00BF1629"/>
  </w:style>
  <w:style w:type="character" w:customStyle="1" w:styleId="RTFNum131">
    <w:name w:val="RTF_Num 13 1"/>
    <w:rsid w:val="00BF1629"/>
  </w:style>
  <w:style w:type="character" w:customStyle="1" w:styleId="RTFNum132">
    <w:name w:val="RTF_Num 13 2"/>
    <w:rsid w:val="00BF1629"/>
  </w:style>
  <w:style w:type="character" w:customStyle="1" w:styleId="RTFNum133">
    <w:name w:val="RTF_Num 13 3"/>
    <w:rsid w:val="00BF1629"/>
  </w:style>
  <w:style w:type="character" w:customStyle="1" w:styleId="RTFNum134">
    <w:name w:val="RTF_Num 13 4"/>
    <w:rsid w:val="00BF1629"/>
  </w:style>
  <w:style w:type="character" w:customStyle="1" w:styleId="RTFNum135">
    <w:name w:val="RTF_Num 13 5"/>
    <w:rsid w:val="00BF1629"/>
  </w:style>
  <w:style w:type="character" w:customStyle="1" w:styleId="RTFNum136">
    <w:name w:val="RTF_Num 13 6"/>
    <w:rsid w:val="00BF1629"/>
  </w:style>
  <w:style w:type="character" w:customStyle="1" w:styleId="RTFNum137">
    <w:name w:val="RTF_Num 13 7"/>
    <w:rsid w:val="00BF1629"/>
  </w:style>
  <w:style w:type="character" w:customStyle="1" w:styleId="RTFNum138">
    <w:name w:val="RTF_Num 13 8"/>
    <w:rsid w:val="00BF1629"/>
  </w:style>
  <w:style w:type="character" w:customStyle="1" w:styleId="RTFNum139">
    <w:name w:val="RTF_Num 13 9"/>
    <w:rsid w:val="00BF1629"/>
  </w:style>
  <w:style w:type="character" w:customStyle="1" w:styleId="RTFNum211">
    <w:name w:val="RTF_Num 2 11"/>
    <w:rsid w:val="00BF1629"/>
  </w:style>
  <w:style w:type="character" w:customStyle="1" w:styleId="RTFNum141">
    <w:name w:val="RTF_Num 14 1"/>
    <w:rsid w:val="00BF1629"/>
  </w:style>
  <w:style w:type="character" w:customStyle="1" w:styleId="RTFNum142">
    <w:name w:val="RTF_Num 14 2"/>
    <w:rsid w:val="00BF1629"/>
  </w:style>
  <w:style w:type="character" w:customStyle="1" w:styleId="RTFNum143">
    <w:name w:val="RTF_Num 14 3"/>
    <w:rsid w:val="00BF1629"/>
  </w:style>
  <w:style w:type="character" w:customStyle="1" w:styleId="RTFNum144">
    <w:name w:val="RTF_Num 14 4"/>
    <w:rsid w:val="00BF1629"/>
  </w:style>
  <w:style w:type="character" w:customStyle="1" w:styleId="RTFNum145">
    <w:name w:val="RTF_Num 14 5"/>
    <w:rsid w:val="00BF1629"/>
  </w:style>
  <w:style w:type="character" w:customStyle="1" w:styleId="RTFNum146">
    <w:name w:val="RTF_Num 14 6"/>
    <w:rsid w:val="00BF1629"/>
  </w:style>
  <w:style w:type="character" w:customStyle="1" w:styleId="RTFNum147">
    <w:name w:val="RTF_Num 14 7"/>
    <w:rsid w:val="00BF1629"/>
  </w:style>
  <w:style w:type="character" w:customStyle="1" w:styleId="RTFNum148">
    <w:name w:val="RTF_Num 14 8"/>
    <w:rsid w:val="00BF1629"/>
  </w:style>
  <w:style w:type="character" w:customStyle="1" w:styleId="RTFNum149">
    <w:name w:val="RTF_Num 14 9"/>
    <w:rsid w:val="00BF1629"/>
  </w:style>
  <w:style w:type="character" w:customStyle="1" w:styleId="RTFNum151">
    <w:name w:val="RTF_Num 15 1"/>
    <w:rsid w:val="00BF1629"/>
    <w:rPr>
      <w:rFonts w:ascii="Wingdings" w:hAnsi="Wingdings" w:cs="Wingdings"/>
      <w:sz w:val="22"/>
      <w:szCs w:val="22"/>
    </w:rPr>
  </w:style>
  <w:style w:type="character" w:customStyle="1" w:styleId="RTFNum152">
    <w:name w:val="RTF_Num 15 2"/>
    <w:rsid w:val="00BF1629"/>
    <w:rPr>
      <w:rFonts w:ascii="Courier New" w:hAnsi="Courier New" w:cs="Courier New"/>
    </w:rPr>
  </w:style>
  <w:style w:type="character" w:customStyle="1" w:styleId="RTFNum153">
    <w:name w:val="RTF_Num 15 3"/>
    <w:rsid w:val="00BF1629"/>
    <w:rPr>
      <w:rFonts w:ascii="Wingdings" w:hAnsi="Wingdings" w:cs="Wingdings"/>
    </w:rPr>
  </w:style>
  <w:style w:type="character" w:customStyle="1" w:styleId="RTFNum154">
    <w:name w:val="RTF_Num 15 4"/>
    <w:rsid w:val="00BF1629"/>
    <w:rPr>
      <w:rFonts w:ascii="Symbol" w:hAnsi="Symbol" w:cs="Symbol"/>
    </w:rPr>
  </w:style>
  <w:style w:type="character" w:customStyle="1" w:styleId="RTFNum155">
    <w:name w:val="RTF_Num 15 5"/>
    <w:rsid w:val="00BF1629"/>
    <w:rPr>
      <w:rFonts w:ascii="Courier New" w:hAnsi="Courier New" w:cs="Courier New"/>
    </w:rPr>
  </w:style>
  <w:style w:type="character" w:customStyle="1" w:styleId="RTFNum156">
    <w:name w:val="RTF_Num 15 6"/>
    <w:rsid w:val="00BF1629"/>
    <w:rPr>
      <w:rFonts w:ascii="Wingdings" w:hAnsi="Wingdings" w:cs="Wingdings"/>
    </w:rPr>
  </w:style>
  <w:style w:type="character" w:customStyle="1" w:styleId="RTFNum157">
    <w:name w:val="RTF_Num 15 7"/>
    <w:rsid w:val="00BF1629"/>
    <w:rPr>
      <w:rFonts w:ascii="Symbol" w:hAnsi="Symbol" w:cs="Symbol"/>
    </w:rPr>
  </w:style>
  <w:style w:type="character" w:customStyle="1" w:styleId="RTFNum158">
    <w:name w:val="RTF_Num 15 8"/>
    <w:rsid w:val="00BF1629"/>
    <w:rPr>
      <w:rFonts w:ascii="Courier New" w:hAnsi="Courier New" w:cs="Courier New"/>
    </w:rPr>
  </w:style>
  <w:style w:type="character" w:customStyle="1" w:styleId="RTFNum159">
    <w:name w:val="RTF_Num 15 9"/>
    <w:rsid w:val="00BF1629"/>
    <w:rPr>
      <w:rFonts w:ascii="Wingdings" w:hAnsi="Wingdings" w:cs="Wingdings"/>
    </w:rPr>
  </w:style>
  <w:style w:type="character" w:customStyle="1" w:styleId="RTFNum161">
    <w:name w:val="RTF_Num 16 1"/>
    <w:rsid w:val="00BF1629"/>
  </w:style>
  <w:style w:type="character" w:customStyle="1" w:styleId="RTFNum162">
    <w:name w:val="RTF_Num 16 2"/>
    <w:rsid w:val="00BF1629"/>
  </w:style>
  <w:style w:type="character" w:customStyle="1" w:styleId="RTFNum163">
    <w:name w:val="RTF_Num 16 3"/>
    <w:rsid w:val="00BF1629"/>
  </w:style>
  <w:style w:type="character" w:customStyle="1" w:styleId="RTFNum164">
    <w:name w:val="RTF_Num 16 4"/>
    <w:rsid w:val="00BF1629"/>
  </w:style>
  <w:style w:type="character" w:customStyle="1" w:styleId="RTFNum165">
    <w:name w:val="RTF_Num 16 5"/>
    <w:rsid w:val="00BF1629"/>
  </w:style>
  <w:style w:type="character" w:customStyle="1" w:styleId="RTFNum166">
    <w:name w:val="RTF_Num 16 6"/>
    <w:rsid w:val="00BF1629"/>
  </w:style>
  <w:style w:type="character" w:customStyle="1" w:styleId="RTFNum167">
    <w:name w:val="RTF_Num 16 7"/>
    <w:rsid w:val="00BF1629"/>
  </w:style>
  <w:style w:type="character" w:customStyle="1" w:styleId="RTFNum168">
    <w:name w:val="RTF_Num 16 8"/>
    <w:rsid w:val="00BF1629"/>
  </w:style>
  <w:style w:type="character" w:customStyle="1" w:styleId="RTFNum169">
    <w:name w:val="RTF_Num 16 9"/>
    <w:rsid w:val="00BF1629"/>
  </w:style>
  <w:style w:type="character" w:customStyle="1" w:styleId="RTFNum171">
    <w:name w:val="RTF_Num 17 1"/>
    <w:rsid w:val="00BF1629"/>
  </w:style>
  <w:style w:type="character" w:customStyle="1" w:styleId="RTFNum172">
    <w:name w:val="RTF_Num 17 2"/>
    <w:rsid w:val="00BF1629"/>
  </w:style>
  <w:style w:type="character" w:customStyle="1" w:styleId="RTFNum173">
    <w:name w:val="RTF_Num 17 3"/>
    <w:rsid w:val="00BF1629"/>
  </w:style>
  <w:style w:type="character" w:customStyle="1" w:styleId="RTFNum174">
    <w:name w:val="RTF_Num 17 4"/>
    <w:rsid w:val="00BF1629"/>
  </w:style>
  <w:style w:type="character" w:customStyle="1" w:styleId="RTFNum175">
    <w:name w:val="RTF_Num 17 5"/>
    <w:rsid w:val="00BF1629"/>
  </w:style>
  <w:style w:type="character" w:customStyle="1" w:styleId="RTFNum176">
    <w:name w:val="RTF_Num 17 6"/>
    <w:rsid w:val="00BF1629"/>
  </w:style>
  <w:style w:type="character" w:customStyle="1" w:styleId="RTFNum177">
    <w:name w:val="RTF_Num 17 7"/>
    <w:rsid w:val="00BF1629"/>
  </w:style>
  <w:style w:type="character" w:customStyle="1" w:styleId="RTFNum178">
    <w:name w:val="RTF_Num 17 8"/>
    <w:rsid w:val="00BF1629"/>
  </w:style>
  <w:style w:type="character" w:customStyle="1" w:styleId="RTFNum179">
    <w:name w:val="RTF_Num 17 9"/>
    <w:rsid w:val="00BF1629"/>
  </w:style>
  <w:style w:type="character" w:customStyle="1" w:styleId="RTFNum181">
    <w:name w:val="RTF_Num 18 1"/>
    <w:rsid w:val="00BF1629"/>
  </w:style>
  <w:style w:type="character" w:customStyle="1" w:styleId="RTFNum182">
    <w:name w:val="RTF_Num 18 2"/>
    <w:rsid w:val="00BF1629"/>
  </w:style>
  <w:style w:type="character" w:customStyle="1" w:styleId="RTFNum183">
    <w:name w:val="RTF_Num 18 3"/>
    <w:rsid w:val="00BF1629"/>
  </w:style>
  <w:style w:type="character" w:customStyle="1" w:styleId="RTFNum184">
    <w:name w:val="RTF_Num 18 4"/>
    <w:rsid w:val="00BF1629"/>
  </w:style>
  <w:style w:type="character" w:customStyle="1" w:styleId="RTFNum185">
    <w:name w:val="RTF_Num 18 5"/>
    <w:rsid w:val="00BF1629"/>
  </w:style>
  <w:style w:type="character" w:customStyle="1" w:styleId="RTFNum186">
    <w:name w:val="RTF_Num 18 6"/>
    <w:rsid w:val="00BF1629"/>
  </w:style>
  <w:style w:type="character" w:customStyle="1" w:styleId="RTFNum187">
    <w:name w:val="RTF_Num 18 7"/>
    <w:rsid w:val="00BF1629"/>
  </w:style>
  <w:style w:type="character" w:customStyle="1" w:styleId="RTFNum188">
    <w:name w:val="RTF_Num 18 8"/>
    <w:rsid w:val="00BF1629"/>
  </w:style>
  <w:style w:type="character" w:customStyle="1" w:styleId="RTFNum189">
    <w:name w:val="RTF_Num 18 9"/>
    <w:rsid w:val="00BF1629"/>
  </w:style>
  <w:style w:type="character" w:customStyle="1" w:styleId="RTFNum191">
    <w:name w:val="RTF_Num 19 1"/>
    <w:rsid w:val="00BF1629"/>
  </w:style>
  <w:style w:type="character" w:customStyle="1" w:styleId="RTFNum192">
    <w:name w:val="RTF_Num 19 2"/>
    <w:rsid w:val="00BF1629"/>
    <w:rPr>
      <w:rFonts w:ascii="Arial" w:cs="Arial"/>
    </w:rPr>
  </w:style>
  <w:style w:type="character" w:customStyle="1" w:styleId="RTFNum193">
    <w:name w:val="RTF_Num 19 3"/>
    <w:rsid w:val="00BF1629"/>
  </w:style>
  <w:style w:type="character" w:customStyle="1" w:styleId="RTFNum194">
    <w:name w:val="RTF_Num 19 4"/>
    <w:rsid w:val="00BF1629"/>
  </w:style>
  <w:style w:type="character" w:customStyle="1" w:styleId="RTFNum195">
    <w:name w:val="RTF_Num 19 5"/>
    <w:rsid w:val="00BF1629"/>
  </w:style>
  <w:style w:type="character" w:customStyle="1" w:styleId="RTFNum196">
    <w:name w:val="RTF_Num 19 6"/>
    <w:rsid w:val="00BF1629"/>
  </w:style>
  <w:style w:type="character" w:customStyle="1" w:styleId="RTFNum197">
    <w:name w:val="RTF_Num 19 7"/>
    <w:rsid w:val="00BF1629"/>
  </w:style>
  <w:style w:type="character" w:customStyle="1" w:styleId="RTFNum198">
    <w:name w:val="RTF_Num 19 8"/>
    <w:rsid w:val="00BF1629"/>
  </w:style>
  <w:style w:type="character" w:customStyle="1" w:styleId="RTFNum199">
    <w:name w:val="RTF_Num 19 9"/>
    <w:rsid w:val="00BF1629"/>
  </w:style>
  <w:style w:type="character" w:customStyle="1" w:styleId="RTFNum201">
    <w:name w:val="RTF_Num 20 1"/>
    <w:rsid w:val="00BF1629"/>
    <w:rPr>
      <w:rFonts w:ascii="Wingdings" w:hAnsi="Wingdings" w:cs="Wingdings"/>
      <w:sz w:val="22"/>
      <w:szCs w:val="22"/>
    </w:rPr>
  </w:style>
  <w:style w:type="character" w:customStyle="1" w:styleId="RTFNum202">
    <w:name w:val="RTF_Num 20 2"/>
    <w:rsid w:val="00BF1629"/>
    <w:rPr>
      <w:rFonts w:ascii="Century Gothic" w:hAnsi="Century Gothic" w:cs="Century Gothic"/>
      <w:sz w:val="20"/>
      <w:szCs w:val="20"/>
    </w:rPr>
  </w:style>
  <w:style w:type="character" w:customStyle="1" w:styleId="RTFNum203">
    <w:name w:val="RTF_Num 20 3"/>
    <w:rsid w:val="00BF1629"/>
    <w:rPr>
      <w:rFonts w:ascii="Wingdings" w:hAnsi="Wingdings" w:cs="Wingdings"/>
      <w:sz w:val="22"/>
      <w:szCs w:val="22"/>
    </w:rPr>
  </w:style>
  <w:style w:type="character" w:customStyle="1" w:styleId="RTFNum204">
    <w:name w:val="RTF_Num 20 4"/>
    <w:rsid w:val="00BF1629"/>
    <w:rPr>
      <w:sz w:val="22"/>
      <w:szCs w:val="22"/>
    </w:rPr>
  </w:style>
  <w:style w:type="character" w:customStyle="1" w:styleId="RTFNum205">
    <w:name w:val="RTF_Num 20 5"/>
    <w:rsid w:val="00BF1629"/>
    <w:rPr>
      <w:rFonts w:ascii="Wingdings" w:hAnsi="Wingdings" w:cs="Wingdings"/>
      <w:sz w:val="22"/>
      <w:szCs w:val="22"/>
    </w:rPr>
  </w:style>
  <w:style w:type="character" w:customStyle="1" w:styleId="RTFNum206">
    <w:name w:val="RTF_Num 20 6"/>
    <w:rsid w:val="00BF1629"/>
    <w:rPr>
      <w:rFonts w:ascii="Wingdings" w:hAnsi="Wingdings" w:cs="Wingdings"/>
    </w:rPr>
  </w:style>
  <w:style w:type="character" w:customStyle="1" w:styleId="RTFNum207">
    <w:name w:val="RTF_Num 20 7"/>
    <w:rsid w:val="00BF1629"/>
    <w:rPr>
      <w:rFonts w:ascii="Symbol" w:hAnsi="Symbol" w:cs="Symbol"/>
    </w:rPr>
  </w:style>
  <w:style w:type="character" w:customStyle="1" w:styleId="RTFNum208">
    <w:name w:val="RTF_Num 20 8"/>
    <w:rsid w:val="00BF1629"/>
    <w:rPr>
      <w:rFonts w:ascii="Courier New" w:hAnsi="Courier New" w:cs="Courier New"/>
    </w:rPr>
  </w:style>
  <w:style w:type="character" w:customStyle="1" w:styleId="RTFNum209">
    <w:name w:val="RTF_Num 20 9"/>
    <w:rsid w:val="00BF1629"/>
    <w:rPr>
      <w:rFonts w:ascii="Wingdings" w:hAnsi="Wingdings" w:cs="Wingdings"/>
    </w:rPr>
  </w:style>
  <w:style w:type="character" w:customStyle="1" w:styleId="RTFNum2110">
    <w:name w:val="RTF_Num 21 1"/>
    <w:rsid w:val="00BF1629"/>
    <w:rPr>
      <w:rFonts w:ascii="Century Gothic" w:hAnsi="Century Gothic" w:cs="Century Gothic"/>
      <w:sz w:val="20"/>
      <w:szCs w:val="20"/>
    </w:rPr>
  </w:style>
  <w:style w:type="character" w:customStyle="1" w:styleId="RTFNum212">
    <w:name w:val="RTF_Num 21 2"/>
    <w:rsid w:val="00BF1629"/>
    <w:rPr>
      <w:rFonts w:ascii="Wingdings" w:hAnsi="Wingdings" w:cs="Wingdings"/>
      <w:sz w:val="22"/>
      <w:szCs w:val="22"/>
    </w:rPr>
  </w:style>
  <w:style w:type="character" w:customStyle="1" w:styleId="RTFNum213">
    <w:name w:val="RTF_Num 21 3"/>
    <w:rsid w:val="00BF1629"/>
  </w:style>
  <w:style w:type="character" w:customStyle="1" w:styleId="RTFNum214">
    <w:name w:val="RTF_Num 21 4"/>
    <w:rsid w:val="00BF1629"/>
  </w:style>
  <w:style w:type="character" w:customStyle="1" w:styleId="RTFNum215">
    <w:name w:val="RTF_Num 21 5"/>
    <w:rsid w:val="00BF1629"/>
  </w:style>
  <w:style w:type="character" w:customStyle="1" w:styleId="RTFNum216">
    <w:name w:val="RTF_Num 21 6"/>
    <w:rsid w:val="00BF1629"/>
  </w:style>
  <w:style w:type="character" w:customStyle="1" w:styleId="RTFNum217">
    <w:name w:val="RTF_Num 21 7"/>
    <w:rsid w:val="00BF1629"/>
  </w:style>
  <w:style w:type="character" w:customStyle="1" w:styleId="RTFNum218">
    <w:name w:val="RTF_Num 21 8"/>
    <w:rsid w:val="00BF1629"/>
  </w:style>
  <w:style w:type="character" w:customStyle="1" w:styleId="RTFNum219">
    <w:name w:val="RTF_Num 21 9"/>
    <w:rsid w:val="00BF1629"/>
  </w:style>
  <w:style w:type="character" w:customStyle="1" w:styleId="RTFNum221">
    <w:name w:val="RTF_Num 22 1"/>
    <w:rsid w:val="00BF1629"/>
    <w:rPr>
      <w:rFonts w:ascii="Wingdings" w:hAnsi="Wingdings" w:cs="Wingdings"/>
      <w:sz w:val="22"/>
      <w:szCs w:val="22"/>
    </w:rPr>
  </w:style>
  <w:style w:type="character" w:customStyle="1" w:styleId="RTFNum222">
    <w:name w:val="RTF_Num 22 2"/>
    <w:rsid w:val="00BF1629"/>
    <w:rPr>
      <w:rFonts w:ascii="Courier New" w:hAnsi="Courier New" w:cs="Courier New"/>
    </w:rPr>
  </w:style>
  <w:style w:type="character" w:customStyle="1" w:styleId="RTFNum223">
    <w:name w:val="RTF_Num 22 3"/>
    <w:rsid w:val="00BF1629"/>
    <w:rPr>
      <w:rFonts w:ascii="Wingdings" w:hAnsi="Wingdings" w:cs="Wingdings"/>
    </w:rPr>
  </w:style>
  <w:style w:type="character" w:customStyle="1" w:styleId="RTFNum224">
    <w:name w:val="RTF_Num 22 4"/>
    <w:rsid w:val="00BF1629"/>
    <w:rPr>
      <w:rFonts w:ascii="Symbol" w:hAnsi="Symbol" w:cs="Symbol"/>
    </w:rPr>
  </w:style>
  <w:style w:type="character" w:customStyle="1" w:styleId="RTFNum225">
    <w:name w:val="RTF_Num 22 5"/>
    <w:rsid w:val="00BF1629"/>
    <w:rPr>
      <w:rFonts w:ascii="Courier New" w:hAnsi="Courier New" w:cs="Courier New"/>
    </w:rPr>
  </w:style>
  <w:style w:type="character" w:customStyle="1" w:styleId="RTFNum226">
    <w:name w:val="RTF_Num 22 6"/>
    <w:rsid w:val="00BF1629"/>
    <w:rPr>
      <w:rFonts w:ascii="Wingdings" w:hAnsi="Wingdings" w:cs="Wingdings"/>
    </w:rPr>
  </w:style>
  <w:style w:type="character" w:customStyle="1" w:styleId="RTFNum227">
    <w:name w:val="RTF_Num 22 7"/>
    <w:rsid w:val="00BF1629"/>
    <w:rPr>
      <w:rFonts w:ascii="Symbol" w:hAnsi="Symbol" w:cs="Symbol"/>
    </w:rPr>
  </w:style>
  <w:style w:type="character" w:customStyle="1" w:styleId="RTFNum228">
    <w:name w:val="RTF_Num 22 8"/>
    <w:rsid w:val="00BF1629"/>
    <w:rPr>
      <w:rFonts w:ascii="Courier New" w:hAnsi="Courier New" w:cs="Courier New"/>
    </w:rPr>
  </w:style>
  <w:style w:type="character" w:customStyle="1" w:styleId="RTFNum229">
    <w:name w:val="RTF_Num 22 9"/>
    <w:rsid w:val="00BF1629"/>
    <w:rPr>
      <w:rFonts w:ascii="Wingdings" w:hAnsi="Wingdings" w:cs="Wingdings"/>
    </w:rPr>
  </w:style>
  <w:style w:type="character" w:customStyle="1" w:styleId="RTFNum231">
    <w:name w:val="RTF_Num 23 1"/>
    <w:rsid w:val="00BF1629"/>
  </w:style>
  <w:style w:type="character" w:customStyle="1" w:styleId="RTFNum232">
    <w:name w:val="RTF_Num 23 2"/>
    <w:rsid w:val="00BF1629"/>
  </w:style>
  <w:style w:type="character" w:customStyle="1" w:styleId="RTFNum233">
    <w:name w:val="RTF_Num 23 3"/>
    <w:rsid w:val="00BF1629"/>
  </w:style>
  <w:style w:type="character" w:customStyle="1" w:styleId="RTFNum234">
    <w:name w:val="RTF_Num 23 4"/>
    <w:rsid w:val="00BF1629"/>
  </w:style>
  <w:style w:type="character" w:customStyle="1" w:styleId="RTFNum235">
    <w:name w:val="RTF_Num 23 5"/>
    <w:rsid w:val="00BF1629"/>
  </w:style>
  <w:style w:type="character" w:customStyle="1" w:styleId="RTFNum236">
    <w:name w:val="RTF_Num 23 6"/>
    <w:rsid w:val="00BF1629"/>
  </w:style>
  <w:style w:type="character" w:customStyle="1" w:styleId="RTFNum237">
    <w:name w:val="RTF_Num 23 7"/>
    <w:rsid w:val="00BF1629"/>
  </w:style>
  <w:style w:type="character" w:customStyle="1" w:styleId="RTFNum238">
    <w:name w:val="RTF_Num 23 8"/>
    <w:rsid w:val="00BF1629"/>
  </w:style>
  <w:style w:type="character" w:customStyle="1" w:styleId="RTFNum239">
    <w:name w:val="RTF_Num 23 9"/>
    <w:rsid w:val="00BF1629"/>
  </w:style>
  <w:style w:type="character" w:customStyle="1" w:styleId="RTFNum241">
    <w:name w:val="RTF_Num 24 1"/>
    <w:rsid w:val="00BF1629"/>
  </w:style>
  <w:style w:type="character" w:customStyle="1" w:styleId="RTFNum242">
    <w:name w:val="RTF_Num 24 2"/>
    <w:rsid w:val="00BF1629"/>
  </w:style>
  <w:style w:type="character" w:customStyle="1" w:styleId="RTFNum243">
    <w:name w:val="RTF_Num 24 3"/>
    <w:rsid w:val="00BF1629"/>
  </w:style>
  <w:style w:type="character" w:customStyle="1" w:styleId="RTFNum244">
    <w:name w:val="RTF_Num 24 4"/>
    <w:rsid w:val="00BF1629"/>
  </w:style>
  <w:style w:type="character" w:customStyle="1" w:styleId="RTFNum245">
    <w:name w:val="RTF_Num 24 5"/>
    <w:rsid w:val="00BF1629"/>
  </w:style>
  <w:style w:type="character" w:customStyle="1" w:styleId="RTFNum246">
    <w:name w:val="RTF_Num 24 6"/>
    <w:rsid w:val="00BF1629"/>
  </w:style>
  <w:style w:type="character" w:customStyle="1" w:styleId="RTFNum247">
    <w:name w:val="RTF_Num 24 7"/>
    <w:rsid w:val="00BF1629"/>
  </w:style>
  <w:style w:type="character" w:customStyle="1" w:styleId="RTFNum248">
    <w:name w:val="RTF_Num 24 8"/>
    <w:rsid w:val="00BF1629"/>
  </w:style>
  <w:style w:type="character" w:customStyle="1" w:styleId="RTFNum249">
    <w:name w:val="RTF_Num 24 9"/>
    <w:rsid w:val="00BF1629"/>
  </w:style>
  <w:style w:type="character" w:customStyle="1" w:styleId="RTFNum251">
    <w:name w:val="RTF_Num 25 1"/>
    <w:rsid w:val="00BF1629"/>
    <w:rPr>
      <w:rFonts w:ascii="Wingdings" w:hAnsi="Wingdings" w:cs="Wingdings"/>
      <w:sz w:val="22"/>
      <w:szCs w:val="22"/>
    </w:rPr>
  </w:style>
  <w:style w:type="character" w:customStyle="1" w:styleId="RTFNum252">
    <w:name w:val="RTF_Num 25 2"/>
    <w:rsid w:val="00BF1629"/>
    <w:rPr>
      <w:rFonts w:ascii="Courier New" w:hAnsi="Courier New" w:cs="Courier New"/>
    </w:rPr>
  </w:style>
  <w:style w:type="character" w:customStyle="1" w:styleId="RTFNum253">
    <w:name w:val="RTF_Num 25 3"/>
    <w:rsid w:val="00BF1629"/>
    <w:rPr>
      <w:rFonts w:ascii="Wingdings" w:hAnsi="Wingdings" w:cs="Wingdings"/>
    </w:rPr>
  </w:style>
  <w:style w:type="character" w:customStyle="1" w:styleId="RTFNum254">
    <w:name w:val="RTF_Num 25 4"/>
    <w:rsid w:val="00BF1629"/>
    <w:rPr>
      <w:rFonts w:ascii="Symbol" w:hAnsi="Symbol" w:cs="Symbol"/>
    </w:rPr>
  </w:style>
  <w:style w:type="character" w:customStyle="1" w:styleId="RTFNum255">
    <w:name w:val="RTF_Num 25 5"/>
    <w:rsid w:val="00BF1629"/>
    <w:rPr>
      <w:rFonts w:ascii="Courier New" w:hAnsi="Courier New" w:cs="Courier New"/>
    </w:rPr>
  </w:style>
  <w:style w:type="character" w:customStyle="1" w:styleId="RTFNum256">
    <w:name w:val="RTF_Num 25 6"/>
    <w:rsid w:val="00BF1629"/>
    <w:rPr>
      <w:rFonts w:ascii="Wingdings" w:hAnsi="Wingdings" w:cs="Wingdings"/>
    </w:rPr>
  </w:style>
  <w:style w:type="character" w:customStyle="1" w:styleId="RTFNum257">
    <w:name w:val="RTF_Num 25 7"/>
    <w:rsid w:val="00BF1629"/>
    <w:rPr>
      <w:rFonts w:ascii="Symbol" w:hAnsi="Symbol" w:cs="Symbol"/>
    </w:rPr>
  </w:style>
  <w:style w:type="character" w:customStyle="1" w:styleId="RTFNum258">
    <w:name w:val="RTF_Num 25 8"/>
    <w:rsid w:val="00BF1629"/>
    <w:rPr>
      <w:rFonts w:ascii="Courier New" w:hAnsi="Courier New" w:cs="Courier New"/>
    </w:rPr>
  </w:style>
  <w:style w:type="character" w:customStyle="1" w:styleId="RTFNum259">
    <w:name w:val="RTF_Num 25 9"/>
    <w:rsid w:val="00BF1629"/>
    <w:rPr>
      <w:rFonts w:ascii="Wingdings" w:hAnsi="Wingdings" w:cs="Wingdings"/>
    </w:rPr>
  </w:style>
  <w:style w:type="character" w:customStyle="1" w:styleId="RTFNum261">
    <w:name w:val="RTF_Num 26 1"/>
    <w:rsid w:val="00BF1629"/>
  </w:style>
  <w:style w:type="character" w:customStyle="1" w:styleId="RTFNum262">
    <w:name w:val="RTF_Num 26 2"/>
    <w:rsid w:val="00BF1629"/>
  </w:style>
  <w:style w:type="character" w:customStyle="1" w:styleId="RTFNum263">
    <w:name w:val="RTF_Num 26 3"/>
    <w:rsid w:val="00BF1629"/>
  </w:style>
  <w:style w:type="character" w:customStyle="1" w:styleId="RTFNum264">
    <w:name w:val="RTF_Num 26 4"/>
    <w:rsid w:val="00BF1629"/>
  </w:style>
  <w:style w:type="character" w:customStyle="1" w:styleId="RTFNum265">
    <w:name w:val="RTF_Num 26 5"/>
    <w:rsid w:val="00BF1629"/>
  </w:style>
  <w:style w:type="character" w:customStyle="1" w:styleId="RTFNum266">
    <w:name w:val="RTF_Num 26 6"/>
    <w:rsid w:val="00BF1629"/>
  </w:style>
  <w:style w:type="character" w:customStyle="1" w:styleId="RTFNum267">
    <w:name w:val="RTF_Num 26 7"/>
    <w:rsid w:val="00BF1629"/>
  </w:style>
  <w:style w:type="character" w:customStyle="1" w:styleId="RTFNum268">
    <w:name w:val="RTF_Num 26 8"/>
    <w:rsid w:val="00BF1629"/>
  </w:style>
  <w:style w:type="character" w:customStyle="1" w:styleId="RTFNum269">
    <w:name w:val="RTF_Num 26 9"/>
    <w:rsid w:val="00BF1629"/>
  </w:style>
  <w:style w:type="character" w:customStyle="1" w:styleId="RTFNum271">
    <w:name w:val="RTF_Num 27 1"/>
    <w:rsid w:val="00BF1629"/>
  </w:style>
  <w:style w:type="character" w:customStyle="1" w:styleId="RTFNum272">
    <w:name w:val="RTF_Num 27 2"/>
    <w:rsid w:val="00BF1629"/>
  </w:style>
  <w:style w:type="character" w:customStyle="1" w:styleId="RTFNum273">
    <w:name w:val="RTF_Num 27 3"/>
    <w:rsid w:val="00BF1629"/>
  </w:style>
  <w:style w:type="character" w:customStyle="1" w:styleId="RTFNum274">
    <w:name w:val="RTF_Num 27 4"/>
    <w:rsid w:val="00BF1629"/>
  </w:style>
  <w:style w:type="character" w:customStyle="1" w:styleId="RTFNum275">
    <w:name w:val="RTF_Num 27 5"/>
    <w:rsid w:val="00BF1629"/>
  </w:style>
  <w:style w:type="character" w:customStyle="1" w:styleId="RTFNum276">
    <w:name w:val="RTF_Num 27 6"/>
    <w:rsid w:val="00BF1629"/>
  </w:style>
  <w:style w:type="character" w:customStyle="1" w:styleId="RTFNum277">
    <w:name w:val="RTF_Num 27 7"/>
    <w:rsid w:val="00BF1629"/>
  </w:style>
  <w:style w:type="character" w:customStyle="1" w:styleId="RTFNum278">
    <w:name w:val="RTF_Num 27 8"/>
    <w:rsid w:val="00BF1629"/>
  </w:style>
  <w:style w:type="character" w:customStyle="1" w:styleId="RTFNum279">
    <w:name w:val="RTF_Num 27 9"/>
    <w:rsid w:val="00BF1629"/>
  </w:style>
  <w:style w:type="character" w:customStyle="1" w:styleId="RTFNum281">
    <w:name w:val="RTF_Num 28 1"/>
    <w:rsid w:val="00BF1629"/>
  </w:style>
  <w:style w:type="character" w:customStyle="1" w:styleId="RTFNum282">
    <w:name w:val="RTF_Num 28 2"/>
    <w:rsid w:val="00BF1629"/>
  </w:style>
  <w:style w:type="character" w:customStyle="1" w:styleId="RTFNum283">
    <w:name w:val="RTF_Num 28 3"/>
    <w:rsid w:val="00BF1629"/>
  </w:style>
  <w:style w:type="character" w:customStyle="1" w:styleId="RTFNum284">
    <w:name w:val="RTF_Num 28 4"/>
    <w:rsid w:val="00BF1629"/>
  </w:style>
  <w:style w:type="character" w:customStyle="1" w:styleId="RTFNum285">
    <w:name w:val="RTF_Num 28 5"/>
    <w:rsid w:val="00BF1629"/>
  </w:style>
  <w:style w:type="character" w:customStyle="1" w:styleId="RTFNum286">
    <w:name w:val="RTF_Num 28 6"/>
    <w:rsid w:val="00BF1629"/>
  </w:style>
  <w:style w:type="character" w:customStyle="1" w:styleId="RTFNum287">
    <w:name w:val="RTF_Num 28 7"/>
    <w:rsid w:val="00BF1629"/>
  </w:style>
  <w:style w:type="character" w:customStyle="1" w:styleId="RTFNum288">
    <w:name w:val="RTF_Num 28 8"/>
    <w:rsid w:val="00BF1629"/>
  </w:style>
  <w:style w:type="character" w:customStyle="1" w:styleId="RTFNum289">
    <w:name w:val="RTF_Num 28 9"/>
    <w:rsid w:val="00BF1629"/>
  </w:style>
  <w:style w:type="character" w:customStyle="1" w:styleId="RTFNum291">
    <w:name w:val="RTF_Num 29 1"/>
    <w:rsid w:val="00BF1629"/>
    <w:rPr>
      <w:rFonts w:ascii="Wingdings" w:hAnsi="Wingdings" w:cs="Wingdings"/>
      <w:sz w:val="22"/>
      <w:szCs w:val="22"/>
    </w:rPr>
  </w:style>
  <w:style w:type="character" w:customStyle="1" w:styleId="RTFNum292">
    <w:name w:val="RTF_Num 29 2"/>
    <w:rsid w:val="00BF1629"/>
    <w:rPr>
      <w:rFonts w:ascii="Courier New" w:hAnsi="Courier New" w:cs="Courier New"/>
    </w:rPr>
  </w:style>
  <w:style w:type="character" w:customStyle="1" w:styleId="RTFNum293">
    <w:name w:val="RTF_Num 29 3"/>
    <w:rsid w:val="00BF1629"/>
    <w:rPr>
      <w:rFonts w:ascii="Wingdings" w:hAnsi="Wingdings" w:cs="Wingdings"/>
    </w:rPr>
  </w:style>
  <w:style w:type="character" w:customStyle="1" w:styleId="RTFNum294">
    <w:name w:val="RTF_Num 29 4"/>
    <w:rsid w:val="00BF1629"/>
    <w:rPr>
      <w:rFonts w:ascii="Symbol" w:hAnsi="Symbol" w:cs="Symbol"/>
    </w:rPr>
  </w:style>
  <w:style w:type="character" w:customStyle="1" w:styleId="RTFNum295">
    <w:name w:val="RTF_Num 29 5"/>
    <w:rsid w:val="00BF1629"/>
    <w:rPr>
      <w:rFonts w:ascii="Courier New" w:hAnsi="Courier New" w:cs="Courier New"/>
    </w:rPr>
  </w:style>
  <w:style w:type="character" w:customStyle="1" w:styleId="RTFNum296">
    <w:name w:val="RTF_Num 29 6"/>
    <w:rsid w:val="00BF1629"/>
    <w:rPr>
      <w:rFonts w:ascii="Wingdings" w:hAnsi="Wingdings" w:cs="Wingdings"/>
    </w:rPr>
  </w:style>
  <w:style w:type="character" w:customStyle="1" w:styleId="RTFNum297">
    <w:name w:val="RTF_Num 29 7"/>
    <w:rsid w:val="00BF1629"/>
    <w:rPr>
      <w:rFonts w:ascii="Symbol" w:hAnsi="Symbol" w:cs="Symbol"/>
    </w:rPr>
  </w:style>
  <w:style w:type="character" w:customStyle="1" w:styleId="RTFNum298">
    <w:name w:val="RTF_Num 29 8"/>
    <w:rsid w:val="00BF1629"/>
    <w:rPr>
      <w:rFonts w:ascii="Courier New" w:hAnsi="Courier New" w:cs="Courier New"/>
    </w:rPr>
  </w:style>
  <w:style w:type="character" w:customStyle="1" w:styleId="RTFNum299">
    <w:name w:val="RTF_Num 29 9"/>
    <w:rsid w:val="00BF1629"/>
    <w:rPr>
      <w:rFonts w:ascii="Wingdings" w:hAnsi="Wingdings" w:cs="Wingdings"/>
    </w:rPr>
  </w:style>
  <w:style w:type="character" w:customStyle="1" w:styleId="RTFNum301">
    <w:name w:val="RTF_Num 30 1"/>
    <w:rsid w:val="00BF1629"/>
  </w:style>
  <w:style w:type="character" w:customStyle="1" w:styleId="RTFNum302">
    <w:name w:val="RTF_Num 30 2"/>
    <w:rsid w:val="00BF1629"/>
  </w:style>
  <w:style w:type="character" w:customStyle="1" w:styleId="RTFNum303">
    <w:name w:val="RTF_Num 30 3"/>
    <w:rsid w:val="00BF1629"/>
  </w:style>
  <w:style w:type="character" w:customStyle="1" w:styleId="RTFNum304">
    <w:name w:val="RTF_Num 30 4"/>
    <w:rsid w:val="00BF1629"/>
  </w:style>
  <w:style w:type="character" w:customStyle="1" w:styleId="RTFNum305">
    <w:name w:val="RTF_Num 30 5"/>
    <w:rsid w:val="00BF1629"/>
  </w:style>
  <w:style w:type="character" w:customStyle="1" w:styleId="RTFNum306">
    <w:name w:val="RTF_Num 30 6"/>
    <w:rsid w:val="00BF1629"/>
  </w:style>
  <w:style w:type="character" w:customStyle="1" w:styleId="RTFNum307">
    <w:name w:val="RTF_Num 30 7"/>
    <w:rsid w:val="00BF1629"/>
  </w:style>
  <w:style w:type="character" w:customStyle="1" w:styleId="RTFNum308">
    <w:name w:val="RTF_Num 30 8"/>
    <w:rsid w:val="00BF1629"/>
  </w:style>
  <w:style w:type="character" w:customStyle="1" w:styleId="RTFNum309">
    <w:name w:val="RTF_Num 30 9"/>
    <w:rsid w:val="00BF1629"/>
  </w:style>
  <w:style w:type="character" w:customStyle="1" w:styleId="RTFNum311">
    <w:name w:val="RTF_Num 31 1"/>
    <w:rsid w:val="00BF1629"/>
    <w:rPr>
      <w:b/>
      <w:bCs/>
    </w:rPr>
  </w:style>
  <w:style w:type="character" w:customStyle="1" w:styleId="RTFNum312">
    <w:name w:val="RTF_Num 31 2"/>
    <w:rsid w:val="00BF1629"/>
  </w:style>
  <w:style w:type="character" w:customStyle="1" w:styleId="RTFNum313">
    <w:name w:val="RTF_Num 31 3"/>
    <w:rsid w:val="00BF1629"/>
  </w:style>
  <w:style w:type="character" w:customStyle="1" w:styleId="RTFNum314">
    <w:name w:val="RTF_Num 31 4"/>
    <w:rsid w:val="00BF1629"/>
  </w:style>
  <w:style w:type="character" w:customStyle="1" w:styleId="RTFNum315">
    <w:name w:val="RTF_Num 31 5"/>
    <w:rsid w:val="00BF1629"/>
  </w:style>
  <w:style w:type="character" w:customStyle="1" w:styleId="RTFNum316">
    <w:name w:val="RTF_Num 31 6"/>
    <w:rsid w:val="00BF1629"/>
  </w:style>
  <w:style w:type="character" w:customStyle="1" w:styleId="RTFNum317">
    <w:name w:val="RTF_Num 31 7"/>
    <w:rsid w:val="00BF1629"/>
  </w:style>
  <w:style w:type="character" w:customStyle="1" w:styleId="RTFNum318">
    <w:name w:val="RTF_Num 31 8"/>
    <w:rsid w:val="00BF1629"/>
  </w:style>
  <w:style w:type="character" w:customStyle="1" w:styleId="RTFNum319">
    <w:name w:val="RTF_Num 31 9"/>
    <w:rsid w:val="00BF1629"/>
  </w:style>
  <w:style w:type="character" w:customStyle="1" w:styleId="RTFNum321">
    <w:name w:val="RTF_Num 32 1"/>
    <w:rsid w:val="00BF1629"/>
  </w:style>
  <w:style w:type="character" w:customStyle="1" w:styleId="RTFNum322">
    <w:name w:val="RTF_Num 32 2"/>
    <w:rsid w:val="00BF1629"/>
  </w:style>
  <w:style w:type="character" w:customStyle="1" w:styleId="RTFNum323">
    <w:name w:val="RTF_Num 32 3"/>
    <w:rsid w:val="00BF1629"/>
  </w:style>
  <w:style w:type="character" w:customStyle="1" w:styleId="RTFNum324">
    <w:name w:val="RTF_Num 32 4"/>
    <w:rsid w:val="00BF1629"/>
  </w:style>
  <w:style w:type="character" w:customStyle="1" w:styleId="RTFNum325">
    <w:name w:val="RTF_Num 32 5"/>
    <w:rsid w:val="00BF1629"/>
  </w:style>
  <w:style w:type="character" w:customStyle="1" w:styleId="RTFNum326">
    <w:name w:val="RTF_Num 32 6"/>
    <w:rsid w:val="00BF1629"/>
  </w:style>
  <w:style w:type="character" w:customStyle="1" w:styleId="RTFNum327">
    <w:name w:val="RTF_Num 32 7"/>
    <w:rsid w:val="00BF1629"/>
  </w:style>
  <w:style w:type="character" w:customStyle="1" w:styleId="RTFNum328">
    <w:name w:val="RTF_Num 32 8"/>
    <w:rsid w:val="00BF1629"/>
  </w:style>
  <w:style w:type="character" w:customStyle="1" w:styleId="RTFNum329">
    <w:name w:val="RTF_Num 32 9"/>
    <w:rsid w:val="00BF1629"/>
  </w:style>
  <w:style w:type="character" w:customStyle="1" w:styleId="RTFNum331">
    <w:name w:val="RTF_Num 33 1"/>
    <w:rsid w:val="00BF1629"/>
  </w:style>
  <w:style w:type="character" w:customStyle="1" w:styleId="RTFNum332">
    <w:name w:val="RTF_Num 33 2"/>
    <w:rsid w:val="00BF1629"/>
  </w:style>
  <w:style w:type="character" w:customStyle="1" w:styleId="RTFNum333">
    <w:name w:val="RTF_Num 33 3"/>
    <w:rsid w:val="00BF1629"/>
  </w:style>
  <w:style w:type="character" w:customStyle="1" w:styleId="RTFNum334">
    <w:name w:val="RTF_Num 33 4"/>
    <w:rsid w:val="00BF1629"/>
  </w:style>
  <w:style w:type="character" w:customStyle="1" w:styleId="RTFNum335">
    <w:name w:val="RTF_Num 33 5"/>
    <w:rsid w:val="00BF1629"/>
  </w:style>
  <w:style w:type="character" w:customStyle="1" w:styleId="RTFNum336">
    <w:name w:val="RTF_Num 33 6"/>
    <w:rsid w:val="00BF1629"/>
  </w:style>
  <w:style w:type="character" w:customStyle="1" w:styleId="RTFNum337">
    <w:name w:val="RTF_Num 33 7"/>
    <w:rsid w:val="00BF1629"/>
  </w:style>
  <w:style w:type="character" w:customStyle="1" w:styleId="RTFNum338">
    <w:name w:val="RTF_Num 33 8"/>
    <w:rsid w:val="00BF1629"/>
  </w:style>
  <w:style w:type="character" w:customStyle="1" w:styleId="RTFNum339">
    <w:name w:val="RTF_Num 33 9"/>
    <w:rsid w:val="00BF1629"/>
  </w:style>
  <w:style w:type="character" w:customStyle="1" w:styleId="RTFNum341">
    <w:name w:val="RTF_Num 34 1"/>
    <w:rsid w:val="00BF1629"/>
  </w:style>
  <w:style w:type="character" w:customStyle="1" w:styleId="RTFNum342">
    <w:name w:val="RTF_Num 34 2"/>
    <w:rsid w:val="00BF1629"/>
  </w:style>
  <w:style w:type="character" w:customStyle="1" w:styleId="RTFNum343">
    <w:name w:val="RTF_Num 34 3"/>
    <w:rsid w:val="00BF1629"/>
  </w:style>
  <w:style w:type="character" w:customStyle="1" w:styleId="RTFNum344">
    <w:name w:val="RTF_Num 34 4"/>
    <w:rsid w:val="00BF1629"/>
  </w:style>
  <w:style w:type="character" w:customStyle="1" w:styleId="RTFNum345">
    <w:name w:val="RTF_Num 34 5"/>
    <w:rsid w:val="00BF1629"/>
  </w:style>
  <w:style w:type="character" w:customStyle="1" w:styleId="RTFNum346">
    <w:name w:val="RTF_Num 34 6"/>
    <w:rsid w:val="00BF1629"/>
  </w:style>
  <w:style w:type="character" w:customStyle="1" w:styleId="RTFNum347">
    <w:name w:val="RTF_Num 34 7"/>
    <w:rsid w:val="00BF1629"/>
  </w:style>
  <w:style w:type="character" w:customStyle="1" w:styleId="RTFNum348">
    <w:name w:val="RTF_Num 34 8"/>
    <w:rsid w:val="00BF1629"/>
  </w:style>
  <w:style w:type="character" w:customStyle="1" w:styleId="RTFNum349">
    <w:name w:val="RTF_Num 34 9"/>
    <w:rsid w:val="00BF1629"/>
  </w:style>
  <w:style w:type="character" w:customStyle="1" w:styleId="RTFNum351">
    <w:name w:val="RTF_Num 35 1"/>
    <w:rsid w:val="00BF1629"/>
  </w:style>
  <w:style w:type="character" w:customStyle="1" w:styleId="RTFNum352">
    <w:name w:val="RTF_Num 35 2"/>
    <w:rsid w:val="00BF1629"/>
  </w:style>
  <w:style w:type="character" w:customStyle="1" w:styleId="RTFNum353">
    <w:name w:val="RTF_Num 35 3"/>
    <w:rsid w:val="00BF1629"/>
  </w:style>
  <w:style w:type="character" w:customStyle="1" w:styleId="RTFNum354">
    <w:name w:val="RTF_Num 35 4"/>
    <w:rsid w:val="00BF1629"/>
  </w:style>
  <w:style w:type="character" w:customStyle="1" w:styleId="RTFNum355">
    <w:name w:val="RTF_Num 35 5"/>
    <w:rsid w:val="00BF1629"/>
  </w:style>
  <w:style w:type="character" w:customStyle="1" w:styleId="RTFNum356">
    <w:name w:val="RTF_Num 35 6"/>
    <w:rsid w:val="00BF1629"/>
  </w:style>
  <w:style w:type="character" w:customStyle="1" w:styleId="RTFNum357">
    <w:name w:val="RTF_Num 35 7"/>
    <w:rsid w:val="00BF1629"/>
  </w:style>
  <w:style w:type="character" w:customStyle="1" w:styleId="RTFNum358">
    <w:name w:val="RTF_Num 35 8"/>
    <w:rsid w:val="00BF1629"/>
  </w:style>
  <w:style w:type="character" w:customStyle="1" w:styleId="RTFNum359">
    <w:name w:val="RTF_Num 35 9"/>
    <w:rsid w:val="00BF1629"/>
  </w:style>
  <w:style w:type="character" w:customStyle="1" w:styleId="RTFNum361">
    <w:name w:val="RTF_Num 36 1"/>
    <w:rsid w:val="00BF1629"/>
  </w:style>
  <w:style w:type="character" w:customStyle="1" w:styleId="RTFNum362">
    <w:name w:val="RTF_Num 36 2"/>
    <w:rsid w:val="00BF1629"/>
  </w:style>
  <w:style w:type="character" w:customStyle="1" w:styleId="RTFNum363">
    <w:name w:val="RTF_Num 36 3"/>
    <w:rsid w:val="00BF1629"/>
  </w:style>
  <w:style w:type="character" w:customStyle="1" w:styleId="RTFNum364">
    <w:name w:val="RTF_Num 36 4"/>
    <w:rsid w:val="00BF1629"/>
  </w:style>
  <w:style w:type="character" w:customStyle="1" w:styleId="RTFNum365">
    <w:name w:val="RTF_Num 36 5"/>
    <w:rsid w:val="00BF1629"/>
  </w:style>
  <w:style w:type="character" w:customStyle="1" w:styleId="RTFNum366">
    <w:name w:val="RTF_Num 36 6"/>
    <w:rsid w:val="00BF1629"/>
  </w:style>
  <w:style w:type="character" w:customStyle="1" w:styleId="RTFNum367">
    <w:name w:val="RTF_Num 36 7"/>
    <w:rsid w:val="00BF1629"/>
  </w:style>
  <w:style w:type="character" w:customStyle="1" w:styleId="RTFNum368">
    <w:name w:val="RTF_Num 36 8"/>
    <w:rsid w:val="00BF1629"/>
  </w:style>
  <w:style w:type="character" w:customStyle="1" w:styleId="RTFNum369">
    <w:name w:val="RTF_Num 36 9"/>
    <w:rsid w:val="00BF1629"/>
  </w:style>
  <w:style w:type="character" w:customStyle="1" w:styleId="RTFNum371">
    <w:name w:val="RTF_Num 37 1"/>
    <w:rsid w:val="00BF1629"/>
  </w:style>
  <w:style w:type="character" w:customStyle="1" w:styleId="RTFNum372">
    <w:name w:val="RTF_Num 37 2"/>
    <w:rsid w:val="00BF1629"/>
  </w:style>
  <w:style w:type="character" w:customStyle="1" w:styleId="RTFNum373">
    <w:name w:val="RTF_Num 37 3"/>
    <w:rsid w:val="00BF1629"/>
  </w:style>
  <w:style w:type="character" w:customStyle="1" w:styleId="RTFNum374">
    <w:name w:val="RTF_Num 37 4"/>
    <w:rsid w:val="00BF1629"/>
  </w:style>
  <w:style w:type="character" w:customStyle="1" w:styleId="RTFNum375">
    <w:name w:val="RTF_Num 37 5"/>
    <w:rsid w:val="00BF1629"/>
  </w:style>
  <w:style w:type="character" w:customStyle="1" w:styleId="RTFNum376">
    <w:name w:val="RTF_Num 37 6"/>
    <w:rsid w:val="00BF1629"/>
  </w:style>
  <w:style w:type="character" w:customStyle="1" w:styleId="RTFNum377">
    <w:name w:val="RTF_Num 37 7"/>
    <w:rsid w:val="00BF1629"/>
  </w:style>
  <w:style w:type="character" w:customStyle="1" w:styleId="RTFNum378">
    <w:name w:val="RTF_Num 37 8"/>
    <w:rsid w:val="00BF1629"/>
  </w:style>
  <w:style w:type="character" w:customStyle="1" w:styleId="RTFNum379">
    <w:name w:val="RTF_Num 37 9"/>
    <w:rsid w:val="00BF1629"/>
  </w:style>
  <w:style w:type="character" w:customStyle="1" w:styleId="RTFNum381">
    <w:name w:val="RTF_Num 38 1"/>
    <w:rsid w:val="00BF1629"/>
    <w:rPr>
      <w:rFonts w:ascii="Wingdings" w:hAnsi="Wingdings" w:cs="Wingdings"/>
      <w:sz w:val="22"/>
      <w:szCs w:val="22"/>
    </w:rPr>
  </w:style>
  <w:style w:type="character" w:customStyle="1" w:styleId="RTFNum382">
    <w:name w:val="RTF_Num 38 2"/>
    <w:rsid w:val="00BF1629"/>
    <w:rPr>
      <w:rFonts w:ascii="Courier New" w:hAnsi="Courier New" w:cs="Courier New"/>
    </w:rPr>
  </w:style>
  <w:style w:type="character" w:customStyle="1" w:styleId="RTFNum383">
    <w:name w:val="RTF_Num 38 3"/>
    <w:rsid w:val="00BF1629"/>
    <w:rPr>
      <w:rFonts w:ascii="Wingdings" w:hAnsi="Wingdings" w:cs="Wingdings"/>
    </w:rPr>
  </w:style>
  <w:style w:type="character" w:customStyle="1" w:styleId="RTFNum384">
    <w:name w:val="RTF_Num 38 4"/>
    <w:rsid w:val="00BF1629"/>
    <w:rPr>
      <w:rFonts w:ascii="Symbol" w:hAnsi="Symbol" w:cs="Symbol"/>
    </w:rPr>
  </w:style>
  <w:style w:type="character" w:customStyle="1" w:styleId="RTFNum385">
    <w:name w:val="RTF_Num 38 5"/>
    <w:rsid w:val="00BF1629"/>
    <w:rPr>
      <w:rFonts w:ascii="Courier New" w:hAnsi="Courier New" w:cs="Courier New"/>
    </w:rPr>
  </w:style>
  <w:style w:type="character" w:customStyle="1" w:styleId="RTFNum386">
    <w:name w:val="RTF_Num 38 6"/>
    <w:rsid w:val="00BF1629"/>
    <w:rPr>
      <w:rFonts w:ascii="Wingdings" w:hAnsi="Wingdings" w:cs="Wingdings"/>
    </w:rPr>
  </w:style>
  <w:style w:type="character" w:customStyle="1" w:styleId="RTFNum387">
    <w:name w:val="RTF_Num 38 7"/>
    <w:rsid w:val="00BF1629"/>
    <w:rPr>
      <w:rFonts w:ascii="Symbol" w:hAnsi="Symbol" w:cs="Symbol"/>
    </w:rPr>
  </w:style>
  <w:style w:type="character" w:customStyle="1" w:styleId="RTFNum388">
    <w:name w:val="RTF_Num 38 8"/>
    <w:rsid w:val="00BF1629"/>
    <w:rPr>
      <w:rFonts w:ascii="Courier New" w:hAnsi="Courier New" w:cs="Courier New"/>
    </w:rPr>
  </w:style>
  <w:style w:type="character" w:customStyle="1" w:styleId="RTFNum389">
    <w:name w:val="RTF_Num 38 9"/>
    <w:rsid w:val="00BF1629"/>
    <w:rPr>
      <w:rFonts w:ascii="Wingdings" w:hAnsi="Wingdings" w:cs="Wingdings"/>
    </w:rPr>
  </w:style>
  <w:style w:type="character" w:customStyle="1" w:styleId="RTFNum391">
    <w:name w:val="RTF_Num 39 1"/>
    <w:rsid w:val="00BF1629"/>
  </w:style>
  <w:style w:type="character" w:customStyle="1" w:styleId="RTFNum392">
    <w:name w:val="RTF_Num 39 2"/>
    <w:rsid w:val="00BF1629"/>
  </w:style>
  <w:style w:type="character" w:customStyle="1" w:styleId="RTFNum393">
    <w:name w:val="RTF_Num 39 3"/>
    <w:rsid w:val="00BF1629"/>
  </w:style>
  <w:style w:type="character" w:customStyle="1" w:styleId="RTFNum394">
    <w:name w:val="RTF_Num 39 4"/>
    <w:rsid w:val="00BF1629"/>
    <w:rPr>
      <w:rFonts w:ascii="Century Gothic" w:cs="Century Gothic"/>
    </w:rPr>
  </w:style>
  <w:style w:type="character" w:customStyle="1" w:styleId="RTFNum395">
    <w:name w:val="RTF_Num 39 5"/>
    <w:rsid w:val="00BF1629"/>
  </w:style>
  <w:style w:type="character" w:customStyle="1" w:styleId="RTFNum396">
    <w:name w:val="RTF_Num 39 6"/>
    <w:rsid w:val="00BF1629"/>
  </w:style>
  <w:style w:type="character" w:customStyle="1" w:styleId="RTFNum397">
    <w:name w:val="RTF_Num 39 7"/>
    <w:rsid w:val="00BF1629"/>
  </w:style>
  <w:style w:type="character" w:customStyle="1" w:styleId="RTFNum398">
    <w:name w:val="RTF_Num 39 8"/>
    <w:rsid w:val="00BF1629"/>
  </w:style>
  <w:style w:type="character" w:customStyle="1" w:styleId="RTFNum399">
    <w:name w:val="RTF_Num 39 9"/>
    <w:rsid w:val="00BF1629"/>
  </w:style>
  <w:style w:type="character" w:customStyle="1" w:styleId="RTFNum401">
    <w:name w:val="RTF_Num 40 1"/>
    <w:rsid w:val="00BF1629"/>
  </w:style>
  <w:style w:type="character" w:customStyle="1" w:styleId="RTFNum402">
    <w:name w:val="RTF_Num 40 2"/>
    <w:rsid w:val="00BF1629"/>
  </w:style>
  <w:style w:type="character" w:customStyle="1" w:styleId="RTFNum403">
    <w:name w:val="RTF_Num 40 3"/>
    <w:rsid w:val="00BF1629"/>
  </w:style>
  <w:style w:type="character" w:customStyle="1" w:styleId="RTFNum404">
    <w:name w:val="RTF_Num 40 4"/>
    <w:rsid w:val="00BF1629"/>
  </w:style>
  <w:style w:type="character" w:customStyle="1" w:styleId="RTFNum405">
    <w:name w:val="RTF_Num 40 5"/>
    <w:rsid w:val="00BF1629"/>
  </w:style>
  <w:style w:type="character" w:customStyle="1" w:styleId="RTFNum406">
    <w:name w:val="RTF_Num 40 6"/>
    <w:rsid w:val="00BF1629"/>
  </w:style>
  <w:style w:type="character" w:customStyle="1" w:styleId="RTFNum407">
    <w:name w:val="RTF_Num 40 7"/>
    <w:rsid w:val="00BF1629"/>
  </w:style>
  <w:style w:type="character" w:customStyle="1" w:styleId="RTFNum408">
    <w:name w:val="RTF_Num 40 8"/>
    <w:rsid w:val="00BF1629"/>
  </w:style>
  <w:style w:type="character" w:customStyle="1" w:styleId="RTFNum409">
    <w:name w:val="RTF_Num 40 9"/>
    <w:rsid w:val="00BF1629"/>
  </w:style>
  <w:style w:type="character" w:customStyle="1" w:styleId="RTFNum411">
    <w:name w:val="RTF_Num 41 1"/>
    <w:rsid w:val="00BF1629"/>
    <w:rPr>
      <w:rFonts w:ascii="Symbol" w:hAnsi="Symbol" w:cs="Symbol"/>
    </w:rPr>
  </w:style>
  <w:style w:type="character" w:customStyle="1" w:styleId="RTFNum412">
    <w:name w:val="RTF_Num 41 2"/>
    <w:rsid w:val="00BF1629"/>
    <w:rPr>
      <w:rFonts w:ascii="Courier New" w:hAnsi="Courier New" w:cs="Courier New"/>
    </w:rPr>
  </w:style>
  <w:style w:type="character" w:customStyle="1" w:styleId="RTFNum413">
    <w:name w:val="RTF_Num 41 3"/>
    <w:rsid w:val="00BF1629"/>
    <w:rPr>
      <w:rFonts w:ascii="Wingdings" w:hAnsi="Wingdings" w:cs="Wingdings"/>
    </w:rPr>
  </w:style>
  <w:style w:type="character" w:customStyle="1" w:styleId="RTFNum414">
    <w:name w:val="RTF_Num 41 4"/>
    <w:rsid w:val="00BF1629"/>
    <w:rPr>
      <w:rFonts w:ascii="Symbol" w:hAnsi="Symbol" w:cs="Symbol"/>
    </w:rPr>
  </w:style>
  <w:style w:type="character" w:customStyle="1" w:styleId="RTFNum415">
    <w:name w:val="RTF_Num 41 5"/>
    <w:rsid w:val="00BF1629"/>
    <w:rPr>
      <w:rFonts w:ascii="Courier New" w:hAnsi="Courier New" w:cs="Courier New"/>
    </w:rPr>
  </w:style>
  <w:style w:type="character" w:customStyle="1" w:styleId="RTFNum416">
    <w:name w:val="RTF_Num 41 6"/>
    <w:rsid w:val="00BF1629"/>
    <w:rPr>
      <w:rFonts w:ascii="Wingdings" w:hAnsi="Wingdings" w:cs="Wingdings"/>
    </w:rPr>
  </w:style>
  <w:style w:type="character" w:customStyle="1" w:styleId="RTFNum417">
    <w:name w:val="RTF_Num 41 7"/>
    <w:rsid w:val="00BF1629"/>
    <w:rPr>
      <w:rFonts w:ascii="Symbol" w:hAnsi="Symbol" w:cs="Symbol"/>
    </w:rPr>
  </w:style>
  <w:style w:type="character" w:customStyle="1" w:styleId="RTFNum418">
    <w:name w:val="RTF_Num 41 8"/>
    <w:rsid w:val="00BF1629"/>
    <w:rPr>
      <w:rFonts w:ascii="Courier New" w:hAnsi="Courier New" w:cs="Courier New"/>
    </w:rPr>
  </w:style>
  <w:style w:type="character" w:customStyle="1" w:styleId="RTFNum419">
    <w:name w:val="RTF_Num 41 9"/>
    <w:rsid w:val="00BF1629"/>
    <w:rPr>
      <w:rFonts w:ascii="Wingdings" w:hAnsi="Wingdings" w:cs="Wingdings"/>
    </w:rPr>
  </w:style>
  <w:style w:type="character" w:customStyle="1" w:styleId="RTFNum421">
    <w:name w:val="RTF_Num 42 1"/>
    <w:rsid w:val="00BF1629"/>
  </w:style>
  <w:style w:type="character" w:customStyle="1" w:styleId="RTFNum422">
    <w:name w:val="RTF_Num 42 2"/>
    <w:rsid w:val="00BF1629"/>
    <w:rPr>
      <w:rFonts w:ascii="Tahoma" w:cs="Tahoma"/>
    </w:rPr>
  </w:style>
  <w:style w:type="character" w:customStyle="1" w:styleId="RTFNum423">
    <w:name w:val="RTF_Num 42 3"/>
    <w:rsid w:val="00BF1629"/>
  </w:style>
  <w:style w:type="character" w:customStyle="1" w:styleId="RTFNum424">
    <w:name w:val="RTF_Num 42 4"/>
    <w:rsid w:val="00BF1629"/>
  </w:style>
  <w:style w:type="character" w:customStyle="1" w:styleId="RTFNum425">
    <w:name w:val="RTF_Num 42 5"/>
    <w:rsid w:val="00BF1629"/>
  </w:style>
  <w:style w:type="character" w:customStyle="1" w:styleId="RTFNum426">
    <w:name w:val="RTF_Num 42 6"/>
    <w:rsid w:val="00BF1629"/>
  </w:style>
  <w:style w:type="character" w:customStyle="1" w:styleId="RTFNum427">
    <w:name w:val="RTF_Num 42 7"/>
    <w:rsid w:val="00BF1629"/>
  </w:style>
  <w:style w:type="character" w:customStyle="1" w:styleId="RTFNum428">
    <w:name w:val="RTF_Num 42 8"/>
    <w:rsid w:val="00BF1629"/>
  </w:style>
  <w:style w:type="character" w:customStyle="1" w:styleId="RTFNum429">
    <w:name w:val="RTF_Num 42 9"/>
    <w:rsid w:val="00BF1629"/>
  </w:style>
  <w:style w:type="character" w:customStyle="1" w:styleId="RTFNum431">
    <w:name w:val="RTF_Num 43 1"/>
    <w:rsid w:val="00BF1629"/>
  </w:style>
  <w:style w:type="character" w:customStyle="1" w:styleId="RTFNum432">
    <w:name w:val="RTF_Num 43 2"/>
    <w:rsid w:val="00BF1629"/>
  </w:style>
  <w:style w:type="character" w:customStyle="1" w:styleId="RTFNum433">
    <w:name w:val="RTF_Num 43 3"/>
    <w:rsid w:val="00BF1629"/>
    <w:rPr>
      <w:rFonts w:ascii="Wingdings" w:hAnsi="Wingdings" w:cs="Wingdings"/>
      <w:sz w:val="22"/>
      <w:szCs w:val="22"/>
    </w:rPr>
  </w:style>
  <w:style w:type="character" w:customStyle="1" w:styleId="RTFNum434">
    <w:name w:val="RTF_Num 43 4"/>
    <w:rsid w:val="00BF1629"/>
  </w:style>
  <w:style w:type="character" w:customStyle="1" w:styleId="RTFNum435">
    <w:name w:val="RTF_Num 43 5"/>
    <w:rsid w:val="00BF1629"/>
  </w:style>
  <w:style w:type="character" w:customStyle="1" w:styleId="RTFNum436">
    <w:name w:val="RTF_Num 43 6"/>
    <w:rsid w:val="00BF1629"/>
  </w:style>
  <w:style w:type="character" w:customStyle="1" w:styleId="RTFNum437">
    <w:name w:val="RTF_Num 43 7"/>
    <w:rsid w:val="00BF1629"/>
  </w:style>
  <w:style w:type="character" w:customStyle="1" w:styleId="RTFNum438">
    <w:name w:val="RTF_Num 43 8"/>
    <w:rsid w:val="00BF1629"/>
  </w:style>
  <w:style w:type="character" w:customStyle="1" w:styleId="RTFNum439">
    <w:name w:val="RTF_Num 43 9"/>
    <w:rsid w:val="00BF1629"/>
  </w:style>
  <w:style w:type="character" w:customStyle="1" w:styleId="RTFNum441">
    <w:name w:val="RTF_Num 44 1"/>
    <w:rsid w:val="00BF1629"/>
    <w:rPr>
      <w:rFonts w:ascii="Wingdings" w:hAnsi="Wingdings" w:cs="Wingdings"/>
      <w:sz w:val="22"/>
      <w:szCs w:val="22"/>
    </w:rPr>
  </w:style>
  <w:style w:type="character" w:customStyle="1" w:styleId="RTFNum442">
    <w:name w:val="RTF_Num 44 2"/>
    <w:rsid w:val="00BF1629"/>
    <w:rPr>
      <w:rFonts w:ascii="Courier New" w:hAnsi="Courier New" w:cs="Courier New"/>
    </w:rPr>
  </w:style>
  <w:style w:type="character" w:customStyle="1" w:styleId="RTFNum443">
    <w:name w:val="RTF_Num 44 3"/>
    <w:rsid w:val="00BF1629"/>
    <w:rPr>
      <w:rFonts w:ascii="Wingdings" w:hAnsi="Wingdings" w:cs="Wingdings"/>
    </w:rPr>
  </w:style>
  <w:style w:type="character" w:customStyle="1" w:styleId="RTFNum444">
    <w:name w:val="RTF_Num 44 4"/>
    <w:rsid w:val="00BF1629"/>
    <w:rPr>
      <w:rFonts w:ascii="Symbol" w:hAnsi="Symbol" w:cs="Symbol"/>
    </w:rPr>
  </w:style>
  <w:style w:type="character" w:customStyle="1" w:styleId="RTFNum445">
    <w:name w:val="RTF_Num 44 5"/>
    <w:rsid w:val="00BF1629"/>
    <w:rPr>
      <w:rFonts w:ascii="Courier New" w:hAnsi="Courier New" w:cs="Courier New"/>
    </w:rPr>
  </w:style>
  <w:style w:type="character" w:customStyle="1" w:styleId="RTFNum446">
    <w:name w:val="RTF_Num 44 6"/>
    <w:rsid w:val="00BF1629"/>
    <w:rPr>
      <w:rFonts w:ascii="Wingdings" w:hAnsi="Wingdings" w:cs="Wingdings"/>
    </w:rPr>
  </w:style>
  <w:style w:type="character" w:customStyle="1" w:styleId="RTFNum447">
    <w:name w:val="RTF_Num 44 7"/>
    <w:rsid w:val="00BF1629"/>
    <w:rPr>
      <w:rFonts w:ascii="Symbol" w:hAnsi="Symbol" w:cs="Symbol"/>
    </w:rPr>
  </w:style>
  <w:style w:type="character" w:customStyle="1" w:styleId="RTFNum448">
    <w:name w:val="RTF_Num 44 8"/>
    <w:rsid w:val="00BF1629"/>
    <w:rPr>
      <w:rFonts w:ascii="Courier New" w:hAnsi="Courier New" w:cs="Courier New"/>
    </w:rPr>
  </w:style>
  <w:style w:type="character" w:customStyle="1" w:styleId="RTFNum449">
    <w:name w:val="RTF_Num 44 9"/>
    <w:rsid w:val="00BF1629"/>
    <w:rPr>
      <w:rFonts w:ascii="Wingdings" w:hAnsi="Wingdings" w:cs="Wingdings"/>
    </w:rPr>
  </w:style>
  <w:style w:type="character" w:styleId="Rimandonotaapidipagina">
    <w:name w:val="footnote reference"/>
    <w:basedOn w:val="Carpredefinitoparagrafo"/>
    <w:semiHidden/>
    <w:rsid w:val="00BF1629"/>
    <w:rPr>
      <w:position w:val="6"/>
    </w:rPr>
  </w:style>
  <w:style w:type="character" w:customStyle="1" w:styleId="CollegamentoInternet">
    <w:name w:val="Collegamento Internet"/>
    <w:basedOn w:val="Carpredefinitoparagrafo"/>
    <w:rsid w:val="00BF1629"/>
    <w:rPr>
      <w:color w:val="0000FF"/>
      <w:u w:val="single"/>
    </w:rPr>
  </w:style>
  <w:style w:type="character" w:styleId="Collegamentoipertestuale">
    <w:name w:val="Hyperlink"/>
    <w:basedOn w:val="Carpredefinitoparagrafo"/>
    <w:rsid w:val="00BF1629"/>
    <w:rPr>
      <w:color w:val="0000FF"/>
      <w:u w:val="single"/>
    </w:rPr>
  </w:style>
  <w:style w:type="paragraph" w:styleId="Intestazione">
    <w:name w:val="header"/>
    <w:basedOn w:val="Predefinito"/>
    <w:next w:val="Corpotesto1"/>
    <w:link w:val="IntestazioneCarattere"/>
    <w:uiPriority w:val="99"/>
    <w:rsid w:val="00BF1629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WW-Predefinito"/>
    <w:rsid w:val="00BF1629"/>
    <w:pPr>
      <w:jc w:val="both"/>
    </w:pPr>
  </w:style>
  <w:style w:type="paragraph" w:styleId="Elenco">
    <w:name w:val="List"/>
    <w:basedOn w:val="Corpotesto1"/>
    <w:rsid w:val="00BF1629"/>
  </w:style>
  <w:style w:type="paragraph" w:styleId="Didascalia">
    <w:name w:val="caption"/>
    <w:basedOn w:val="WW-Predefinito"/>
    <w:qFormat/>
    <w:rsid w:val="00BF1629"/>
    <w:pPr>
      <w:spacing w:before="120" w:after="120"/>
    </w:pPr>
    <w:rPr>
      <w:i/>
      <w:iCs/>
    </w:rPr>
  </w:style>
  <w:style w:type="paragraph" w:customStyle="1" w:styleId="Indice">
    <w:name w:val="Indice"/>
    <w:basedOn w:val="WW-Predefinito"/>
    <w:rsid w:val="00BF1629"/>
  </w:style>
  <w:style w:type="paragraph" w:customStyle="1" w:styleId="WW-Predefinito">
    <w:name w:val="WW-Predefinito"/>
    <w:rsid w:val="00BF1629"/>
    <w:pPr>
      <w:widowControl w:val="0"/>
      <w:autoSpaceDN w:val="0"/>
      <w:adjustRightInd w:val="0"/>
    </w:pPr>
    <w:rPr>
      <w:kern w:val="1"/>
      <w:sz w:val="24"/>
      <w:szCs w:val="24"/>
    </w:rPr>
  </w:style>
  <w:style w:type="paragraph" w:styleId="Corpodeltesto2">
    <w:name w:val="Body Text 2"/>
    <w:basedOn w:val="WW-Predefinito"/>
    <w:rsid w:val="00BF1629"/>
    <w:pPr>
      <w:ind w:left="720" w:hanging="180"/>
    </w:pPr>
  </w:style>
  <w:style w:type="paragraph" w:styleId="Rientrocorpodeltesto2">
    <w:name w:val="Body Text Indent 2"/>
    <w:basedOn w:val="WW-Predefinito"/>
    <w:rsid w:val="00BF1629"/>
    <w:pPr>
      <w:ind w:left="180" w:hanging="180"/>
    </w:pPr>
  </w:style>
  <w:style w:type="paragraph" w:styleId="Rientrocorpodeltesto3">
    <w:name w:val="Body Text Indent 3"/>
    <w:basedOn w:val="WW-Predefinito"/>
    <w:rsid w:val="00BF1629"/>
    <w:pPr>
      <w:ind w:left="360" w:hanging="360"/>
    </w:pPr>
    <w:rPr>
      <w:b/>
      <w:bCs/>
    </w:rPr>
  </w:style>
  <w:style w:type="paragraph" w:styleId="Pidipagina">
    <w:name w:val="footer"/>
    <w:basedOn w:val="WW-Predefinito"/>
    <w:link w:val="PidipaginaCarattere"/>
    <w:uiPriority w:val="99"/>
    <w:rsid w:val="00BF1629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WW-Predefinito"/>
    <w:semiHidden/>
    <w:rsid w:val="00BF1629"/>
    <w:rPr>
      <w:sz w:val="20"/>
      <w:szCs w:val="20"/>
    </w:rPr>
  </w:style>
  <w:style w:type="paragraph" w:customStyle="1" w:styleId="Riquadro">
    <w:name w:val="Riquadro"/>
    <w:basedOn w:val="WW-Predefinito"/>
    <w:rsid w:val="00BF1629"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</w:pPr>
    <w:rPr>
      <w:rFonts w:ascii="Arial" w:hAnsi="Arial" w:cs="Arial"/>
      <w:sz w:val="20"/>
      <w:szCs w:val="20"/>
    </w:rPr>
  </w:style>
  <w:style w:type="paragraph" w:styleId="NormaleWeb">
    <w:name w:val="Normal (Web)"/>
    <w:basedOn w:val="WW-Predefinito"/>
    <w:rsid w:val="00BF1629"/>
    <w:pPr>
      <w:spacing w:before="100" w:after="119"/>
    </w:pPr>
  </w:style>
  <w:style w:type="paragraph" w:customStyle="1" w:styleId="sdfootnote">
    <w:name w:val="sdfootnote"/>
    <w:basedOn w:val="WW-Predefinito"/>
    <w:rsid w:val="00BF1629"/>
    <w:pPr>
      <w:spacing w:before="100"/>
      <w:ind w:left="284" w:hanging="284"/>
    </w:pPr>
    <w:rPr>
      <w:sz w:val="20"/>
      <w:szCs w:val="20"/>
    </w:rPr>
  </w:style>
  <w:style w:type="paragraph" w:customStyle="1" w:styleId="sdendnote">
    <w:name w:val="sdendnote"/>
    <w:basedOn w:val="WW-Predefinito"/>
    <w:rsid w:val="00BF1629"/>
    <w:pPr>
      <w:spacing w:before="100"/>
    </w:pPr>
    <w:rPr>
      <w:sz w:val="20"/>
      <w:szCs w:val="20"/>
    </w:rPr>
  </w:style>
  <w:style w:type="paragraph" w:styleId="Iniziomodulo-z">
    <w:name w:val="HTML Top of Form"/>
    <w:basedOn w:val="WW-Predefinito"/>
    <w:next w:val="WW-Predefinito"/>
    <w:hidden/>
    <w:rsid w:val="00BF1629"/>
    <w:pPr>
      <w:pBdr>
        <w:bottom w:val="single" w:sz="2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WW-Predefinito"/>
    <w:next w:val="WW-Predefinito"/>
    <w:hidden/>
    <w:rsid w:val="00BF1629"/>
    <w:pPr>
      <w:pBdr>
        <w:top w:val="single" w:sz="2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Testofumetto">
    <w:name w:val="Balloon Text"/>
    <w:basedOn w:val="WW-Predefinito"/>
    <w:semiHidden/>
    <w:rsid w:val="00BF1629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WW-Predefinito"/>
    <w:rsid w:val="00BF1629"/>
  </w:style>
  <w:style w:type="paragraph" w:customStyle="1" w:styleId="Intestazionetabella">
    <w:name w:val="Intestazione tabella"/>
    <w:basedOn w:val="Contenutotabella"/>
    <w:rsid w:val="00BF1629"/>
    <w:pPr>
      <w:jc w:val="center"/>
    </w:pPr>
    <w:rPr>
      <w:b/>
      <w:bCs/>
    </w:rPr>
  </w:style>
  <w:style w:type="paragraph" w:customStyle="1" w:styleId="western">
    <w:name w:val="western"/>
    <w:basedOn w:val="Predefinito"/>
    <w:rsid w:val="00BF1629"/>
    <w:pPr>
      <w:spacing w:before="100"/>
    </w:pPr>
    <w:rPr>
      <w:color w:val="000000"/>
      <w:kern w:val="0"/>
      <w:sz w:val="16"/>
      <w:szCs w:val="16"/>
    </w:rPr>
  </w:style>
  <w:style w:type="table" w:styleId="Grigliatabella">
    <w:name w:val="Table Grid"/>
    <w:basedOn w:val="Tabellanormale"/>
    <w:uiPriority w:val="59"/>
    <w:rsid w:val="00310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3A524C"/>
  </w:style>
  <w:style w:type="paragraph" w:customStyle="1" w:styleId="CORPOTESTO">
    <w:name w:val="CORPO TESTO"/>
    <w:basedOn w:val="Normale"/>
    <w:rsid w:val="00B83AEB"/>
    <w:pPr>
      <w:widowControl w:val="0"/>
      <w:spacing w:after="120"/>
      <w:jc w:val="both"/>
    </w:pPr>
    <w:rPr>
      <w:rFonts w:ascii="Arial" w:hAnsi="Arial" w:cs="Arial"/>
      <w:sz w:val="24"/>
      <w:szCs w:val="24"/>
    </w:rPr>
  </w:style>
  <w:style w:type="table" w:customStyle="1" w:styleId="Grigliatabella1">
    <w:name w:val="Griglia tabella1"/>
    <w:rsid w:val="00D27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1BFD"/>
    <w:rPr>
      <w:kern w:val="1"/>
      <w:sz w:val="24"/>
      <w:szCs w:val="24"/>
    </w:rPr>
  </w:style>
  <w:style w:type="paragraph" w:styleId="Paragrafoelenco">
    <w:name w:val="List Paragraph"/>
    <w:basedOn w:val="Normale"/>
    <w:uiPriority w:val="1"/>
    <w:qFormat/>
    <w:rsid w:val="00944BFE"/>
    <w:pPr>
      <w:ind w:left="720"/>
      <w:contextualSpacing/>
    </w:pPr>
  </w:style>
  <w:style w:type="paragraph" w:customStyle="1" w:styleId="Default">
    <w:name w:val="Default"/>
    <w:rsid w:val="004625B1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03-LuogoData">
    <w:name w:val="03-LuogoData"/>
    <w:basedOn w:val="Normale"/>
    <w:autoRedefine/>
    <w:rsid w:val="004625B1"/>
    <w:pPr>
      <w:suppressAutoHyphens w:val="0"/>
      <w:spacing w:before="440" w:after="660" w:line="276" w:lineRule="auto"/>
      <w:jc w:val="center"/>
    </w:pPr>
    <w:rPr>
      <w:rFonts w:ascii="Arial Narrow" w:eastAsia="Times" w:hAnsi="Arial Narrow"/>
      <w:noProof/>
      <w:sz w:val="24"/>
      <w:szCs w:val="24"/>
      <w:lang w:eastAsia="en-US"/>
    </w:rPr>
  </w:style>
  <w:style w:type="character" w:styleId="Collegamentovisitato">
    <w:name w:val="FollowedHyperlink"/>
    <w:basedOn w:val="Carpredefinitoparagrafo"/>
    <w:rsid w:val="00202C0E"/>
    <w:rPr>
      <w:color w:val="800080" w:themeColor="followedHyperlink"/>
      <w:u w:val="single"/>
    </w:rPr>
  </w:style>
  <w:style w:type="paragraph" w:styleId="Corpotesto0">
    <w:name w:val="Body Text"/>
    <w:basedOn w:val="Normale"/>
    <w:link w:val="CorpotestoCarattere"/>
    <w:rsid w:val="00442242"/>
    <w:pPr>
      <w:spacing w:after="120"/>
    </w:pPr>
  </w:style>
  <w:style w:type="character" w:customStyle="1" w:styleId="CorpotestoCarattere">
    <w:name w:val="Corpo testo Carattere"/>
    <w:basedOn w:val="Carpredefinitoparagrafo"/>
    <w:link w:val="Corpotesto0"/>
    <w:rsid w:val="00442242"/>
    <w:rPr>
      <w:lang w:eastAsia="ar-SA"/>
    </w:rPr>
  </w:style>
  <w:style w:type="table" w:customStyle="1" w:styleId="Grigliatabella2">
    <w:name w:val="Griglia tabella2"/>
    <w:basedOn w:val="Tabellanormale"/>
    <w:next w:val="Grigliatabella"/>
    <w:uiPriority w:val="59"/>
    <w:rsid w:val="00D3196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59"/>
    <w:rsid w:val="00D3196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link w:val="NessunaspaziaturaCarattere"/>
    <w:uiPriority w:val="1"/>
    <w:qFormat/>
    <w:rsid w:val="009D2235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D2235"/>
    <w:rPr>
      <w:rFonts w:asciiTheme="minorHAnsi" w:eastAsiaTheme="minorEastAsia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235"/>
    <w:rPr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1061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BOLLI</vt:lpstr>
    </vt:vector>
  </TitlesOfParts>
  <Company>PLUTO</Company>
  <LinksUpToDate>false</LinksUpToDate>
  <CharactersWithSpaces>9104</CharactersWithSpaces>
  <SharedDoc>false</SharedDoc>
  <HLinks>
    <vt:vector size="12" baseType="variant">
      <vt:variant>
        <vt:i4>131129</vt:i4>
      </vt:variant>
      <vt:variant>
        <vt:i4>3</vt:i4>
      </vt:variant>
      <vt:variant>
        <vt:i4>0</vt:i4>
      </vt:variant>
      <vt:variant>
        <vt:i4>5</vt:i4>
      </vt:variant>
      <vt:variant>
        <vt:lpwstr>mailto:urbanistica@comune.torgiano.pg.it</vt:lpwstr>
      </vt:variant>
      <vt:variant>
        <vt:lpwstr/>
      </vt:variant>
      <vt:variant>
        <vt:i4>4784142</vt:i4>
      </vt:variant>
      <vt:variant>
        <vt:i4>0</vt:i4>
      </vt:variant>
      <vt:variant>
        <vt:i4>0</vt:i4>
      </vt:variant>
      <vt:variant>
        <vt:i4>5</vt:i4>
      </vt:variant>
      <vt:variant>
        <vt:lpwstr>http://www.comune.torgiano.pg.it/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BOLLI</dc:title>
  <dc:creator>casciolis</dc:creator>
  <cp:lastModifiedBy>casciolis</cp:lastModifiedBy>
  <cp:revision>13</cp:revision>
  <cp:lastPrinted>2024-09-23T09:34:00Z</cp:lastPrinted>
  <dcterms:created xsi:type="dcterms:W3CDTF">2024-09-23T10:14:00Z</dcterms:created>
  <dcterms:modified xsi:type="dcterms:W3CDTF">2024-09-24T07:17:00Z</dcterms:modified>
</cp:coreProperties>
</file>